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A27549" w14:textId="2161E508" w:rsidR="00B8395C" w:rsidRDefault="001B1EDF" w:rsidP="00BF0CAE">
      <w:pPr>
        <w:ind w:left="-900"/>
      </w:pPr>
      <w:r w:rsidRPr="00751CD9">
        <w:rPr>
          <w:rFonts w:asciiTheme="minorHAnsi" w:hAnsiTheme="minorHAnsi" w:cstheme="minorHAnsi"/>
          <w:b/>
          <w:noProof/>
          <w:sz w:val="48"/>
          <w:szCs w:val="48"/>
          <w:lang w:eastAsia="en-US"/>
        </w:rPr>
        <w:drawing>
          <wp:anchor distT="0" distB="0" distL="114300" distR="114300" simplePos="0" relativeHeight="251927552" behindDoc="1" locked="0" layoutInCell="1" allowOverlap="1" wp14:anchorId="6BAF653B" wp14:editId="1728DC32">
            <wp:simplePos x="0" y="0"/>
            <wp:positionH relativeFrom="margin">
              <wp:align>left</wp:align>
            </wp:positionH>
            <wp:positionV relativeFrom="paragraph">
              <wp:posOffset>-28575</wp:posOffset>
            </wp:positionV>
            <wp:extent cx="877383"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E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7383" cy="1228725"/>
                    </a:xfrm>
                    <a:prstGeom prst="rect">
                      <a:avLst/>
                    </a:prstGeom>
                  </pic:spPr>
                </pic:pic>
              </a:graphicData>
            </a:graphic>
            <wp14:sizeRelH relativeFrom="margin">
              <wp14:pctWidth>0</wp14:pctWidth>
            </wp14:sizeRelH>
            <wp14:sizeRelV relativeFrom="margin">
              <wp14:pctHeight>0</wp14:pctHeight>
            </wp14:sizeRelV>
          </wp:anchor>
        </w:drawing>
      </w:r>
      <w:r>
        <w:rPr>
          <w:rFonts w:ascii="Tw Cen MT Condensed Extra Bold" w:hAnsi="Tw Cen MT Condensed Extra Bold"/>
          <w:noProof/>
          <w:sz w:val="36"/>
          <w:szCs w:val="36"/>
          <w:lang w:eastAsia="en-US"/>
        </w:rPr>
        <w:drawing>
          <wp:anchor distT="0" distB="0" distL="114300" distR="114300" simplePos="0" relativeHeight="251857920" behindDoc="1" locked="0" layoutInCell="1" allowOverlap="1" wp14:anchorId="0FA27598" wp14:editId="712160A2">
            <wp:simplePos x="0" y="0"/>
            <wp:positionH relativeFrom="rightMargin">
              <wp:posOffset>-6799580</wp:posOffset>
            </wp:positionH>
            <wp:positionV relativeFrom="paragraph">
              <wp:posOffset>187960</wp:posOffset>
            </wp:positionV>
            <wp:extent cx="775335" cy="810260"/>
            <wp:effectExtent l="0" t="0" r="571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N_School_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5335" cy="810260"/>
                    </a:xfrm>
                    <a:prstGeom prst="rect">
                      <a:avLst/>
                    </a:prstGeom>
                  </pic:spPr>
                </pic:pic>
              </a:graphicData>
            </a:graphic>
            <wp14:sizeRelH relativeFrom="margin">
              <wp14:pctWidth>0</wp14:pctWidth>
            </wp14:sizeRelH>
            <wp14:sizeRelV relativeFrom="margin">
              <wp14:pctHeight>0</wp14:pctHeight>
            </wp14:sizeRelV>
          </wp:anchor>
        </w:drawing>
      </w:r>
    </w:p>
    <w:p w14:paraId="0FA2754A" w14:textId="4212F74B" w:rsidR="00C31331" w:rsidRPr="00163270" w:rsidRDefault="007336B0" w:rsidP="00BF0CAE">
      <w:pPr>
        <w:ind w:left="-540"/>
        <w:jc w:val="center"/>
        <w:rPr>
          <w:rFonts w:ascii="Tw Cen MT Condensed Extra Bold" w:hAnsi="Tw Cen MT Condensed Extra Bold"/>
          <w:sz w:val="52"/>
          <w:szCs w:val="52"/>
        </w:rPr>
      </w:pPr>
      <w:r>
        <w:rPr>
          <w:noProof/>
          <w:lang w:eastAsia="en-US"/>
        </w:rPr>
        <w:drawing>
          <wp:anchor distT="0" distB="0" distL="114300" distR="114300" simplePos="0" relativeHeight="251830272" behindDoc="1" locked="0" layoutInCell="1" allowOverlap="1" wp14:anchorId="0FA2759A" wp14:editId="3D9AFCAF">
            <wp:simplePos x="0" y="0"/>
            <wp:positionH relativeFrom="column">
              <wp:posOffset>5133340</wp:posOffset>
            </wp:positionH>
            <wp:positionV relativeFrom="paragraph">
              <wp:posOffset>12065</wp:posOffset>
            </wp:positionV>
            <wp:extent cx="1124585" cy="8686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24585" cy="868680"/>
                    </a:xfrm>
                    <a:prstGeom prst="rect">
                      <a:avLst/>
                    </a:prstGeom>
                    <a:noFill/>
                  </pic:spPr>
                </pic:pic>
              </a:graphicData>
            </a:graphic>
            <wp14:sizeRelH relativeFrom="margin">
              <wp14:pctWidth>0</wp14:pctWidth>
            </wp14:sizeRelH>
            <wp14:sizeRelV relativeFrom="margin">
              <wp14:pctHeight>0</wp14:pctHeight>
            </wp14:sizeRelV>
          </wp:anchor>
        </w:drawing>
      </w:r>
      <w:r w:rsidR="00BF0CAE" w:rsidRPr="00163270">
        <w:rPr>
          <w:rFonts w:ascii="Tw Cen MT Condensed Extra Bold" w:hAnsi="Tw Cen MT Condensed Extra Bold"/>
          <w:sz w:val="52"/>
          <w:szCs w:val="52"/>
        </w:rPr>
        <w:t>James John SUN School</w:t>
      </w:r>
      <w:r w:rsidR="00BF0CAE" w:rsidRPr="00163270">
        <w:rPr>
          <w:rFonts w:ascii="Tw Cen MT Condensed Extra Bold" w:hAnsi="Tw Cen MT Condensed Extra Bold"/>
          <w:sz w:val="52"/>
          <w:szCs w:val="52"/>
        </w:rPr>
        <w:br/>
      </w:r>
      <w:r w:rsidR="00C91D7A">
        <w:rPr>
          <w:rFonts w:ascii="Tw Cen MT Condensed Extra Bold" w:hAnsi="Tw Cen MT Condensed Extra Bold"/>
          <w:sz w:val="52"/>
          <w:szCs w:val="52"/>
        </w:rPr>
        <w:t>Fall</w:t>
      </w:r>
      <w:r w:rsidR="005B339D" w:rsidRPr="00163270">
        <w:rPr>
          <w:rFonts w:ascii="Tw Cen MT Condensed Extra Bold" w:hAnsi="Tw Cen MT Condensed Extra Bold"/>
          <w:sz w:val="52"/>
          <w:szCs w:val="52"/>
        </w:rPr>
        <w:t xml:space="preserve"> 201</w:t>
      </w:r>
      <w:r w:rsidR="001917DF">
        <w:rPr>
          <w:rFonts w:ascii="Tw Cen MT Condensed Extra Bold" w:hAnsi="Tw Cen MT Condensed Extra Bold"/>
          <w:sz w:val="52"/>
          <w:szCs w:val="52"/>
        </w:rPr>
        <w:t>9</w:t>
      </w:r>
      <w:r w:rsidR="00B8395C" w:rsidRPr="00163270">
        <w:rPr>
          <w:rFonts w:ascii="Tw Cen MT Condensed Extra Bold" w:hAnsi="Tw Cen MT Condensed Extra Bold"/>
          <w:sz w:val="52"/>
          <w:szCs w:val="52"/>
        </w:rPr>
        <w:t xml:space="preserve"> </w:t>
      </w:r>
      <w:r w:rsidR="00AC2570" w:rsidRPr="00163270">
        <w:rPr>
          <w:rFonts w:ascii="Tw Cen MT Condensed Extra Bold" w:hAnsi="Tw Cen MT Condensed Extra Bold"/>
          <w:sz w:val="52"/>
          <w:szCs w:val="52"/>
        </w:rPr>
        <w:t>Registration</w:t>
      </w:r>
    </w:p>
    <w:p w14:paraId="0FA2754B" w14:textId="50CAE034" w:rsidR="005B339D" w:rsidRPr="009050E6" w:rsidRDefault="00BF0CAE" w:rsidP="00163270">
      <w:pPr>
        <w:spacing w:before="240"/>
        <w:ind w:left="-540"/>
        <w:jc w:val="center"/>
        <w:rPr>
          <w:rFonts w:ascii="Tw Cen MT Condensed Extra Bold" w:hAnsi="Tw Cen MT Condensed Extra Bold"/>
          <w:sz w:val="40"/>
          <w:szCs w:val="40"/>
        </w:rPr>
      </w:pPr>
      <w:r w:rsidRPr="009050E6">
        <w:rPr>
          <w:noProof/>
          <w:sz w:val="40"/>
          <w:szCs w:val="40"/>
          <w:lang w:eastAsia="en-US"/>
        </w:rPr>
        <mc:AlternateContent>
          <mc:Choice Requires="wps">
            <w:drawing>
              <wp:anchor distT="4294967295" distB="4294967295" distL="114300" distR="114300" simplePos="0" relativeHeight="251831296" behindDoc="0" locked="0" layoutInCell="1" allowOverlap="1" wp14:anchorId="0FA2759C" wp14:editId="0AEEC495">
                <wp:simplePos x="0" y="0"/>
                <wp:positionH relativeFrom="column">
                  <wp:posOffset>-914400</wp:posOffset>
                </wp:positionH>
                <wp:positionV relativeFrom="paragraph">
                  <wp:posOffset>540858</wp:posOffset>
                </wp:positionV>
                <wp:extent cx="73342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3951DF" id="Straight Connector 28"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in,42.6pt" to="50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" strokecolor="black [3213]" strokeweight="1pt">
                <v:stroke dashstyle="1 1" joinstyle="miter"/>
                <o:lock v:ext="edit" shapetype="f"/>
              </v:line>
            </w:pict>
          </mc:Fallback>
        </mc:AlternateContent>
      </w:r>
      <w:r w:rsidR="005B339D" w:rsidRPr="009050E6">
        <w:rPr>
          <w:rFonts w:ascii="Tw Cen MT Condensed Extra Bold" w:hAnsi="Tw Cen MT Condensed Extra Bold"/>
          <w:sz w:val="40"/>
          <w:szCs w:val="40"/>
        </w:rPr>
        <w:t xml:space="preserve">REGISTRATION DEADLINE: </w:t>
      </w:r>
      <w:r w:rsidR="00C91D7A">
        <w:rPr>
          <w:rFonts w:ascii="Tw Cen MT Condensed Extra Bold" w:hAnsi="Tw Cen MT Condensed Extra Bold"/>
          <w:sz w:val="40"/>
          <w:szCs w:val="40"/>
        </w:rPr>
        <w:t>9</w:t>
      </w:r>
      <w:r w:rsidR="0033582A">
        <w:rPr>
          <w:rFonts w:ascii="Tw Cen MT Condensed Extra Bold" w:hAnsi="Tw Cen MT Condensed Extra Bold"/>
          <w:sz w:val="40"/>
          <w:szCs w:val="40"/>
        </w:rPr>
        <w:t>/2</w:t>
      </w:r>
      <w:r w:rsidR="00C91D7A">
        <w:rPr>
          <w:rFonts w:ascii="Tw Cen MT Condensed Extra Bold" w:hAnsi="Tw Cen MT Condensed Extra Bold"/>
          <w:sz w:val="40"/>
          <w:szCs w:val="40"/>
        </w:rPr>
        <w:t>0</w:t>
      </w:r>
      <w:r w:rsidR="0033582A">
        <w:rPr>
          <w:rFonts w:ascii="Tw Cen MT Condensed Extra Bold" w:hAnsi="Tw Cen MT Condensed Extra Bold"/>
          <w:sz w:val="40"/>
          <w:szCs w:val="40"/>
        </w:rPr>
        <w:t>/</w:t>
      </w:r>
      <w:r w:rsidR="006F0FB6">
        <w:rPr>
          <w:rFonts w:ascii="Tw Cen MT Condensed Extra Bold" w:hAnsi="Tw Cen MT Condensed Extra Bold"/>
          <w:sz w:val="40"/>
          <w:szCs w:val="40"/>
        </w:rPr>
        <w:t>19</w:t>
      </w:r>
    </w:p>
    <w:p w14:paraId="0FA2754C" w14:textId="65ABCD45" w:rsidR="00C31331" w:rsidRPr="001B1EDF" w:rsidRDefault="0081113D" w:rsidP="00BF0CAE">
      <w:pPr>
        <w:ind w:left="-900"/>
        <w:jc w:val="center"/>
        <w:rPr>
          <w:rFonts w:ascii="Kristen ITC" w:hAnsi="Kristen ITC"/>
          <w:sz w:val="16"/>
          <w:szCs w:val="16"/>
        </w:rPr>
      </w:pPr>
      <w:r w:rsidRPr="00751CD9">
        <w:rPr>
          <w:rFonts w:asciiTheme="minorHAnsi" w:hAnsiTheme="minorHAnsi" w:cstheme="minorHAnsi"/>
          <w:b/>
          <w:noProof/>
          <w:sz w:val="48"/>
          <w:szCs w:val="48"/>
          <w:lang w:eastAsia="en-US"/>
        </w:rPr>
        <w:drawing>
          <wp:anchor distT="0" distB="0" distL="114300" distR="114300" simplePos="0" relativeHeight="251929600" behindDoc="1" locked="0" layoutInCell="1" allowOverlap="1" wp14:anchorId="78990C0D" wp14:editId="632D6B56">
            <wp:simplePos x="0" y="0"/>
            <wp:positionH relativeFrom="page">
              <wp:posOffset>257175</wp:posOffset>
            </wp:positionH>
            <wp:positionV relativeFrom="paragraph">
              <wp:posOffset>204470</wp:posOffset>
            </wp:positionV>
            <wp:extent cx="1666642" cy="23341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E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642" cy="2334124"/>
                    </a:xfrm>
                    <a:prstGeom prst="rect">
                      <a:avLst/>
                    </a:prstGeom>
                  </pic:spPr>
                </pic:pic>
              </a:graphicData>
            </a:graphic>
            <wp14:sizeRelH relativeFrom="margin">
              <wp14:pctWidth>0</wp14:pctWidth>
            </wp14:sizeRelH>
            <wp14:sizeRelV relativeFrom="margin">
              <wp14:pctHeight>0</wp14:pctHeight>
            </wp14:sizeRelV>
          </wp:anchor>
        </w:drawing>
      </w:r>
    </w:p>
    <w:p w14:paraId="5DDC2455" w14:textId="78DD12B6" w:rsidR="009F1BC9" w:rsidRPr="00F32CFD" w:rsidRDefault="009F1BC9" w:rsidP="009F1BC9">
      <w:pPr>
        <w:widowControl/>
        <w:suppressAutoHyphens w:val="0"/>
        <w:jc w:val="right"/>
        <w:rPr>
          <w:rFonts w:asciiTheme="minorHAnsi" w:hAnsiTheme="minorHAnsi" w:cstheme="minorHAnsi"/>
          <w:b/>
          <w:sz w:val="48"/>
          <w:szCs w:val="48"/>
          <w:highlight w:val="yellow"/>
        </w:rPr>
      </w:pPr>
      <w:r w:rsidRPr="00DD7601">
        <w:rPr>
          <w:rFonts w:asciiTheme="minorHAnsi" w:hAnsiTheme="minorHAnsi" w:cstheme="minorHAnsi"/>
          <w:b/>
          <w:sz w:val="48"/>
          <w:szCs w:val="48"/>
        </w:rPr>
        <w:t>SEI is dedicated to Serving Youth and Families</w:t>
      </w:r>
    </w:p>
    <w:p w14:paraId="616AB522" w14:textId="58344A4C" w:rsidR="009F1BC9" w:rsidRDefault="009F1BC9" w:rsidP="00B71465">
      <w:pPr>
        <w:widowControl/>
        <w:suppressAutoHyphens w:val="0"/>
        <w:spacing w:after="240"/>
        <w:ind w:left="1440"/>
        <w:rPr>
          <w:rFonts w:asciiTheme="minorHAnsi" w:hAnsiTheme="minorHAnsi" w:cstheme="minorHAnsi"/>
          <w:szCs w:val="24"/>
        </w:rPr>
      </w:pPr>
      <w:r>
        <w:rPr>
          <w:rFonts w:asciiTheme="minorHAnsi" w:hAnsiTheme="minorHAnsi" w:cstheme="minorHAnsi"/>
          <w:szCs w:val="24"/>
        </w:rPr>
        <w:t>James John SUN School is managed by Self Enhancement, Inc., commonly known as SEI. The organization has a 35-year history of serving youth in North Portland, filling in gaps that hurt historically underserved populations the hardest.</w:t>
      </w:r>
    </w:p>
    <w:p w14:paraId="55B3B48A" w14:textId="2C79F3CF" w:rsidR="009F1BC9" w:rsidRDefault="009F1BC9" w:rsidP="009F1BC9">
      <w:pPr>
        <w:widowControl/>
        <w:suppressAutoHyphens w:val="0"/>
        <w:spacing w:before="240"/>
        <w:ind w:left="1440"/>
        <w:rPr>
          <w:rFonts w:asciiTheme="minorHAnsi" w:hAnsiTheme="minorHAnsi" w:cstheme="minorHAnsi"/>
          <w:szCs w:val="24"/>
        </w:rPr>
      </w:pPr>
      <w:r>
        <w:rPr>
          <w:rFonts w:asciiTheme="minorHAnsi" w:hAnsiTheme="minorHAnsi" w:cstheme="minorHAnsi"/>
          <w:szCs w:val="24"/>
        </w:rPr>
        <w:t>SEI</w:t>
      </w:r>
      <w:r w:rsidRPr="00401D42">
        <w:rPr>
          <w:rFonts w:asciiTheme="minorHAnsi" w:hAnsiTheme="minorHAnsi" w:cstheme="minorHAnsi"/>
          <w:szCs w:val="24"/>
        </w:rPr>
        <w:t xml:space="preserve"> is dedicated to guiding underserved youth to realize their full potential. Working with schools, families, and partner community organizations, SEI provides support, guidance, and opportunities to achieve personal and academic success. SEI brings hope to individual young people and enhances the quality of community life. </w:t>
      </w:r>
      <w:r>
        <w:rPr>
          <w:rFonts w:asciiTheme="minorHAnsi" w:hAnsiTheme="minorHAnsi" w:cstheme="minorHAnsi"/>
          <w:szCs w:val="24"/>
        </w:rPr>
        <w:t>For more information, contact Mr. George or visit selfenhancement.org.</w:t>
      </w:r>
    </w:p>
    <w:p w14:paraId="0FA2754E" w14:textId="19855E28" w:rsidR="00E87179" w:rsidRDefault="001B1EDF" w:rsidP="00BF0CAE">
      <w:pPr>
        <w:ind w:left="-900"/>
      </w:pPr>
      <w:r w:rsidRPr="00751CD9">
        <w:rPr>
          <w:rFonts w:asciiTheme="minorHAnsi" w:hAnsiTheme="minorHAnsi" w:cstheme="minorHAnsi"/>
          <w:b/>
          <w:noProof/>
          <w:sz w:val="48"/>
          <w:szCs w:val="48"/>
          <w:lang w:eastAsia="en-US"/>
        </w:rPr>
        <mc:AlternateContent>
          <mc:Choice Requires="wps">
            <w:drawing>
              <wp:anchor distT="0" distB="0" distL="114300" distR="114300" simplePos="0" relativeHeight="251925504" behindDoc="0" locked="0" layoutInCell="1" allowOverlap="1" wp14:anchorId="6FC73634" wp14:editId="44595D25">
                <wp:simplePos x="0" y="0"/>
                <wp:positionH relativeFrom="margin">
                  <wp:posOffset>-666750</wp:posOffset>
                </wp:positionH>
                <wp:positionV relativeFrom="paragraph">
                  <wp:posOffset>48894</wp:posOffset>
                </wp:positionV>
                <wp:extent cx="3337560" cy="3914775"/>
                <wp:effectExtent l="0" t="0" r="1524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3914775"/>
                        </a:xfrm>
                        <a:prstGeom prst="rect">
                          <a:avLst/>
                        </a:prstGeom>
                        <a:solidFill>
                          <a:srgbClr val="FFFFFF"/>
                        </a:solidFill>
                        <a:ln w="9525">
                          <a:solidFill>
                            <a:sysClr val="windowText" lastClr="000000"/>
                          </a:solidFill>
                          <a:miter lim="800000"/>
                          <a:headEnd/>
                          <a:tailEnd/>
                        </a:ln>
                      </wps:spPr>
                      <wps:txbx>
                        <w:txbxContent>
                          <w:p w14:paraId="0690A34D" w14:textId="10F70D96" w:rsidR="00A90545" w:rsidRPr="001A533A" w:rsidRDefault="001A533A" w:rsidP="00A90545">
                            <w:pPr>
                              <w:jc w:val="center"/>
                              <w:rPr>
                                <w:rFonts w:ascii="Tw Cen MT Condensed Extra Bold" w:hAnsi="Tw Cen MT Condensed Extra Bold"/>
                                <w:sz w:val="40"/>
                                <w:szCs w:val="40"/>
                              </w:rPr>
                            </w:pPr>
                            <w:r w:rsidRPr="001A533A">
                              <w:rPr>
                                <w:rFonts w:ascii="Tw Cen MT Condensed Extra Bold" w:hAnsi="Tw Cen MT Condensed Extra Bold"/>
                                <w:sz w:val="40"/>
                                <w:szCs w:val="40"/>
                              </w:rPr>
                              <w:t>SUN Instructor – Tutors Needed</w:t>
                            </w:r>
                          </w:p>
                          <w:p w14:paraId="75D57CB0" w14:textId="77777777" w:rsidR="00A90545" w:rsidRPr="0087485A" w:rsidRDefault="00A90545" w:rsidP="00A90545">
                            <w:pPr>
                              <w:jc w:val="center"/>
                              <w:rPr>
                                <w:rFonts w:ascii="Tw Cen MT Condensed Extra Bold" w:hAnsi="Tw Cen MT Condensed Extra Bold"/>
                                <w:sz w:val="16"/>
                                <w:szCs w:val="16"/>
                              </w:rPr>
                            </w:pPr>
                          </w:p>
                          <w:p w14:paraId="3ACF8CCF" w14:textId="77777777" w:rsidR="001A533A" w:rsidRDefault="001A533A" w:rsidP="00A90545">
                            <w:pPr>
                              <w:rPr>
                                <w:rFonts w:asciiTheme="minorHAnsi" w:hAnsiTheme="minorHAnsi" w:cstheme="minorHAnsi"/>
                                <w:sz w:val="20"/>
                              </w:rPr>
                            </w:pPr>
                            <w:r w:rsidRPr="001A533A">
                              <w:rPr>
                                <w:rFonts w:asciiTheme="minorHAnsi" w:hAnsiTheme="minorHAnsi" w:cstheme="minorHAnsi"/>
                                <w:b/>
                                <w:sz w:val="20"/>
                              </w:rPr>
                              <w:t>Do you or do you know someone 18 or older that is looking for part-time work or has a few hours to volunteer between 2pm – 5pm?</w:t>
                            </w:r>
                            <w:r>
                              <w:rPr>
                                <w:rFonts w:asciiTheme="minorHAnsi" w:hAnsiTheme="minorHAnsi" w:cstheme="minorHAnsi"/>
                                <w:sz w:val="20"/>
                              </w:rPr>
                              <w:t xml:space="preserve">  If so, please contact Mr. George, SUN School Site Manager ASAP! Mr. George can be reached via email: </w:t>
                            </w:r>
                            <w:hyperlink r:id="rId16" w:history="1">
                              <w:r w:rsidRPr="00D0191C">
                                <w:rPr>
                                  <w:rStyle w:val="Hyperlink"/>
                                  <w:rFonts w:asciiTheme="minorHAnsi" w:hAnsiTheme="minorHAnsi" w:cstheme="minorHAnsi"/>
                                  <w:sz w:val="20"/>
                                </w:rPr>
                                <w:t>georgec@selfenhancement.org</w:t>
                              </w:r>
                            </w:hyperlink>
                            <w:r>
                              <w:rPr>
                                <w:rFonts w:asciiTheme="minorHAnsi" w:hAnsiTheme="minorHAnsi" w:cstheme="minorHAnsi"/>
                                <w:sz w:val="20"/>
                              </w:rPr>
                              <w:t xml:space="preserve"> or call the SUN office at 503 916-5907. </w:t>
                            </w:r>
                          </w:p>
                          <w:p w14:paraId="551C8FBF" w14:textId="77777777" w:rsidR="0087485A" w:rsidRPr="0087485A" w:rsidRDefault="0087485A" w:rsidP="0087485A">
                            <w:pPr>
                              <w:rPr>
                                <w:rFonts w:ascii="Tw Cen MT Condensed Extra Bold" w:hAnsi="Tw Cen MT Condensed Extra Bold"/>
                                <w:sz w:val="16"/>
                                <w:szCs w:val="16"/>
                              </w:rPr>
                            </w:pPr>
                          </w:p>
                          <w:p w14:paraId="50F312D7" w14:textId="77777777" w:rsidR="001A533A" w:rsidRDefault="001A533A" w:rsidP="00A90545">
                            <w:pPr>
                              <w:rPr>
                                <w:rFonts w:asciiTheme="minorHAnsi" w:hAnsiTheme="minorHAnsi" w:cstheme="minorHAnsi"/>
                                <w:b/>
                                <w:i/>
                                <w:szCs w:val="24"/>
                                <w:u w:val="single"/>
                              </w:rPr>
                            </w:pPr>
                            <w:r>
                              <w:rPr>
                                <w:rFonts w:asciiTheme="minorHAnsi" w:hAnsiTheme="minorHAnsi" w:cstheme="minorHAnsi"/>
                                <w:b/>
                                <w:i/>
                                <w:szCs w:val="24"/>
                                <w:u w:val="single"/>
                              </w:rPr>
                              <w:t xml:space="preserve">SUN Instructor Position </w:t>
                            </w:r>
                          </w:p>
                          <w:p w14:paraId="33746870" w14:textId="7F2C2BDD" w:rsidR="005010BB" w:rsidRDefault="001A533A" w:rsidP="00A90545">
                            <w:pPr>
                              <w:rPr>
                                <w:rFonts w:asciiTheme="minorHAnsi" w:hAnsiTheme="minorHAnsi" w:cstheme="minorHAnsi"/>
                                <w:sz w:val="20"/>
                              </w:rPr>
                            </w:pPr>
                            <w:r>
                              <w:rPr>
                                <w:rFonts w:asciiTheme="minorHAnsi" w:hAnsiTheme="minorHAnsi" w:cstheme="minorHAnsi"/>
                                <w:sz w:val="20"/>
                              </w:rPr>
                              <w:t xml:space="preserve">We are currently seeking for SUN Instructors to fill in some gaps for our upcoming </w:t>
                            </w:r>
                            <w:r w:rsidR="00C91D7A">
                              <w:rPr>
                                <w:rFonts w:asciiTheme="minorHAnsi" w:hAnsiTheme="minorHAnsi" w:cstheme="minorHAnsi"/>
                                <w:sz w:val="20"/>
                              </w:rPr>
                              <w:t>fall</w:t>
                            </w:r>
                            <w:r>
                              <w:rPr>
                                <w:rFonts w:asciiTheme="minorHAnsi" w:hAnsiTheme="minorHAnsi" w:cstheme="minorHAnsi"/>
                                <w:sz w:val="20"/>
                              </w:rPr>
                              <w:t xml:space="preserve"> session. SUN Instructors would be working with students in either </w:t>
                            </w:r>
                            <w:r w:rsidR="00C66311">
                              <w:rPr>
                                <w:rFonts w:asciiTheme="minorHAnsi" w:hAnsiTheme="minorHAnsi" w:cstheme="minorHAnsi"/>
                                <w:sz w:val="20"/>
                              </w:rPr>
                              <w:t>1</w:t>
                            </w:r>
                            <w:r w:rsidR="00C66311" w:rsidRPr="00C66311">
                              <w:rPr>
                                <w:rFonts w:asciiTheme="minorHAnsi" w:hAnsiTheme="minorHAnsi" w:cstheme="minorHAnsi"/>
                                <w:sz w:val="20"/>
                                <w:vertAlign w:val="superscript"/>
                              </w:rPr>
                              <w:t>st</w:t>
                            </w:r>
                            <w:r w:rsidR="00C66311">
                              <w:rPr>
                                <w:rFonts w:asciiTheme="minorHAnsi" w:hAnsiTheme="minorHAnsi" w:cstheme="minorHAnsi"/>
                                <w:sz w:val="20"/>
                              </w:rPr>
                              <w:t xml:space="preserve"> </w:t>
                            </w:r>
                            <w:r>
                              <w:rPr>
                                <w:rFonts w:asciiTheme="minorHAnsi" w:hAnsiTheme="minorHAnsi" w:cstheme="minorHAnsi"/>
                                <w:sz w:val="20"/>
                              </w:rPr>
                              <w:t>– 2</w:t>
                            </w:r>
                            <w:r w:rsidRPr="001A533A">
                              <w:rPr>
                                <w:rFonts w:asciiTheme="minorHAnsi" w:hAnsiTheme="minorHAnsi" w:cstheme="minorHAnsi"/>
                                <w:sz w:val="20"/>
                                <w:vertAlign w:val="superscript"/>
                              </w:rPr>
                              <w:t>nd</w:t>
                            </w:r>
                            <w:r>
                              <w:rPr>
                                <w:rFonts w:asciiTheme="minorHAnsi" w:hAnsiTheme="minorHAnsi" w:cstheme="minorHAnsi"/>
                                <w:sz w:val="20"/>
                              </w:rPr>
                              <w:t xml:space="preserve"> </w:t>
                            </w:r>
                            <w:r w:rsidR="00C66311">
                              <w:rPr>
                                <w:rFonts w:asciiTheme="minorHAnsi" w:hAnsiTheme="minorHAnsi" w:cstheme="minorHAnsi"/>
                                <w:sz w:val="20"/>
                              </w:rPr>
                              <w:t xml:space="preserve">or </w:t>
                            </w:r>
                            <w:r>
                              <w:rPr>
                                <w:rFonts w:asciiTheme="minorHAnsi" w:hAnsiTheme="minorHAnsi" w:cstheme="minorHAnsi"/>
                                <w:sz w:val="20"/>
                              </w:rPr>
                              <w:t>3</w:t>
                            </w:r>
                            <w:r w:rsidRPr="001A533A">
                              <w:rPr>
                                <w:rFonts w:asciiTheme="minorHAnsi" w:hAnsiTheme="minorHAnsi" w:cstheme="minorHAnsi"/>
                                <w:sz w:val="20"/>
                                <w:vertAlign w:val="superscript"/>
                              </w:rPr>
                              <w:t>rd</w:t>
                            </w:r>
                            <w:r>
                              <w:rPr>
                                <w:rFonts w:asciiTheme="minorHAnsi" w:hAnsiTheme="minorHAnsi" w:cstheme="minorHAnsi"/>
                                <w:sz w:val="20"/>
                              </w:rPr>
                              <w:t xml:space="preserve"> – 5</w:t>
                            </w:r>
                            <w:r w:rsidRPr="001A533A">
                              <w:rPr>
                                <w:rFonts w:asciiTheme="minorHAnsi" w:hAnsiTheme="minorHAnsi" w:cstheme="minorHAnsi"/>
                                <w:sz w:val="20"/>
                                <w:vertAlign w:val="superscript"/>
                              </w:rPr>
                              <w:t>th</w:t>
                            </w:r>
                            <w:r>
                              <w:rPr>
                                <w:rFonts w:asciiTheme="minorHAnsi" w:hAnsiTheme="minorHAnsi" w:cstheme="minorHAnsi"/>
                                <w:sz w:val="20"/>
                              </w:rPr>
                              <w:t xml:space="preserve"> grade. Are you good with teaching basic art classes, sports or other interesting activities then please contact Mr. George. </w:t>
                            </w:r>
                          </w:p>
                          <w:p w14:paraId="6D6A28BD" w14:textId="77777777" w:rsidR="005010BB" w:rsidRDefault="005010BB" w:rsidP="00A90545">
                            <w:pPr>
                              <w:rPr>
                                <w:rFonts w:asciiTheme="minorHAnsi" w:hAnsiTheme="minorHAnsi" w:cstheme="minorHAnsi"/>
                                <w:sz w:val="20"/>
                              </w:rPr>
                            </w:pPr>
                          </w:p>
                          <w:p w14:paraId="2FE5D027" w14:textId="6B9594C7" w:rsidR="00A90545" w:rsidRPr="00E53A5E" w:rsidRDefault="00A90545" w:rsidP="00A90545">
                            <w:pPr>
                              <w:rPr>
                                <w:rFonts w:ascii="Tw Cen MT Condensed Extra Bold" w:hAnsi="Tw Cen MT Condensed Extra Bold"/>
                                <w:sz w:val="20"/>
                              </w:rPr>
                            </w:pPr>
                            <w:r w:rsidRPr="007424A3">
                              <w:rPr>
                                <w:rFonts w:asciiTheme="minorHAnsi" w:hAnsiTheme="minorHAnsi" w:cstheme="minorHAnsi"/>
                                <w:b/>
                                <w:i/>
                                <w:szCs w:val="24"/>
                                <w:u w:val="single"/>
                              </w:rPr>
                              <w:t xml:space="preserve">SUN </w:t>
                            </w:r>
                            <w:r w:rsidR="00EA3F2B">
                              <w:rPr>
                                <w:rFonts w:asciiTheme="minorHAnsi" w:hAnsiTheme="minorHAnsi" w:cstheme="minorHAnsi"/>
                                <w:b/>
                                <w:i/>
                                <w:szCs w:val="24"/>
                                <w:u w:val="single"/>
                              </w:rPr>
                              <w:t xml:space="preserve">Academy aka </w:t>
                            </w:r>
                            <w:r w:rsidR="00FA3F71">
                              <w:rPr>
                                <w:rFonts w:asciiTheme="minorHAnsi" w:hAnsiTheme="minorHAnsi" w:cstheme="minorHAnsi"/>
                                <w:b/>
                                <w:i/>
                                <w:szCs w:val="24"/>
                                <w:u w:val="single"/>
                              </w:rPr>
                              <w:t>Homework Club</w:t>
                            </w:r>
                            <w:r w:rsidR="001A533A">
                              <w:rPr>
                                <w:rFonts w:asciiTheme="minorHAnsi" w:hAnsiTheme="minorHAnsi" w:cstheme="minorHAnsi"/>
                                <w:b/>
                                <w:i/>
                                <w:szCs w:val="24"/>
                                <w:u w:val="single"/>
                              </w:rPr>
                              <w:t xml:space="preserve"> TUTORS</w:t>
                            </w:r>
                            <w:r>
                              <w:rPr>
                                <w:rFonts w:ascii="Tw Cen MT Condensed Extra Bold" w:hAnsi="Tw Cen MT Condensed Extra Bold"/>
                                <w:i/>
                                <w:szCs w:val="24"/>
                                <w:u w:val="single"/>
                              </w:rPr>
                              <w:br/>
                            </w:r>
                            <w:r w:rsidRPr="00E53A5E">
                              <w:rPr>
                                <w:rFonts w:asciiTheme="minorHAnsi" w:hAnsiTheme="minorHAnsi" w:cstheme="minorHAnsi"/>
                                <w:sz w:val="20"/>
                              </w:rPr>
                              <w:t xml:space="preserve">SUN students receive 30 minutes of homework support each day. For some students, this is their only quiet time to get help outside of the classroom. </w:t>
                            </w:r>
                            <w:r w:rsidRPr="00E53A5E">
                              <w:rPr>
                                <w:rFonts w:asciiTheme="minorHAnsi" w:hAnsiTheme="minorHAnsi" w:cstheme="minorHAnsi"/>
                                <w:b/>
                                <w:sz w:val="20"/>
                              </w:rPr>
                              <w:t>YOU</w:t>
                            </w:r>
                            <w:r w:rsidRPr="00E53A5E">
                              <w:rPr>
                                <w:rFonts w:asciiTheme="minorHAnsi" w:hAnsiTheme="minorHAnsi" w:cstheme="minorHAnsi"/>
                                <w:sz w:val="20"/>
                              </w:rPr>
                              <w:t xml:space="preserve"> can make a huge difference by volun</w:t>
                            </w:r>
                            <w:r>
                              <w:rPr>
                                <w:rFonts w:asciiTheme="minorHAnsi" w:hAnsiTheme="minorHAnsi" w:cstheme="minorHAnsi"/>
                                <w:sz w:val="20"/>
                              </w:rPr>
                              <w:t xml:space="preserve">teering one or more days a week! Just an adult presence makes a huge difference – you don’t have to have any particular skill or expertise. </w:t>
                            </w:r>
                          </w:p>
                          <w:p w14:paraId="3565FAC4" w14:textId="77777777" w:rsidR="004634F7" w:rsidRPr="0087485A" w:rsidRDefault="004634F7" w:rsidP="004634F7">
                            <w:pPr>
                              <w:rPr>
                                <w:rFonts w:ascii="Tw Cen MT Condensed Extra Bold" w:hAnsi="Tw Cen MT Condensed Extra Bold"/>
                                <w:i/>
                                <w:sz w:val="16"/>
                                <w:szCs w:val="16"/>
                                <w:u w:val="single"/>
                              </w:rPr>
                            </w:pPr>
                          </w:p>
                          <w:p w14:paraId="2CC31F65" w14:textId="77777777" w:rsidR="00A90545" w:rsidRPr="004F4585" w:rsidRDefault="00A90545" w:rsidP="00A90545">
                            <w:pPr>
                              <w:jc w:val="center"/>
                              <w:rPr>
                                <w:rFonts w:ascii="Century Gothic" w:hAnsi="Century Gothic"/>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73634" id="_x0000_t202" coordsize="21600,21600" o:spt="202" path="m,l,21600r21600,l21600,xe">
                <v:stroke joinstyle="miter"/>
                <v:path gradientshapeok="t" o:connecttype="rect"/>
              </v:shapetype>
              <v:shape id="Text Box 2" o:spid="_x0000_s1026" type="#_x0000_t202" style="position:absolute;left:0;text-align:left;margin-left:-52.5pt;margin-top:3.85pt;width:262.8pt;height:308.2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" strokecolor="windowText">
                <v:textbox>
                  <w:txbxContent>
                    <w:p w14:paraId="0690A34D" w14:textId="10F70D96" w:rsidR="00A90545" w:rsidRPr="001A533A" w:rsidRDefault="001A533A" w:rsidP="00A90545">
                      <w:pPr>
                        <w:jc w:val="center"/>
                        <w:rPr>
                          <w:rFonts w:ascii="Tw Cen MT Condensed Extra Bold" w:hAnsi="Tw Cen MT Condensed Extra Bold"/>
                          <w:sz w:val="40"/>
                          <w:szCs w:val="40"/>
                        </w:rPr>
                      </w:pPr>
                      <w:r w:rsidRPr="001A533A">
                        <w:rPr>
                          <w:rFonts w:ascii="Tw Cen MT Condensed Extra Bold" w:hAnsi="Tw Cen MT Condensed Extra Bold"/>
                          <w:sz w:val="40"/>
                          <w:szCs w:val="40"/>
                        </w:rPr>
                        <w:t>SUN Instructor – Tutors Needed</w:t>
                      </w:r>
                    </w:p>
                    <w:p w14:paraId="75D57CB0" w14:textId="77777777" w:rsidR="00A90545" w:rsidRPr="0087485A" w:rsidRDefault="00A90545" w:rsidP="00A90545">
                      <w:pPr>
                        <w:jc w:val="center"/>
                        <w:rPr>
                          <w:rFonts w:ascii="Tw Cen MT Condensed Extra Bold" w:hAnsi="Tw Cen MT Condensed Extra Bold"/>
                          <w:sz w:val="16"/>
                          <w:szCs w:val="16"/>
                        </w:rPr>
                      </w:pPr>
                    </w:p>
                    <w:p w14:paraId="3ACF8CCF" w14:textId="77777777" w:rsidR="001A533A" w:rsidRDefault="001A533A" w:rsidP="00A90545">
                      <w:pPr>
                        <w:rPr>
                          <w:rFonts w:asciiTheme="minorHAnsi" w:hAnsiTheme="minorHAnsi" w:cstheme="minorHAnsi"/>
                          <w:sz w:val="20"/>
                        </w:rPr>
                      </w:pPr>
                      <w:r w:rsidRPr="001A533A">
                        <w:rPr>
                          <w:rFonts w:asciiTheme="minorHAnsi" w:hAnsiTheme="minorHAnsi" w:cstheme="minorHAnsi"/>
                          <w:b/>
                          <w:sz w:val="20"/>
                        </w:rPr>
                        <w:t>Do you or do you know someone 18 or older that is looking for part-time work or has a few hours to volunteer between 2pm – 5pm?</w:t>
                      </w:r>
                      <w:r>
                        <w:rPr>
                          <w:rFonts w:asciiTheme="minorHAnsi" w:hAnsiTheme="minorHAnsi" w:cstheme="minorHAnsi"/>
                          <w:sz w:val="20"/>
                        </w:rPr>
                        <w:t xml:space="preserve">  If so, please contact Mr. George, SUN School Site Manager ASAP! Mr. George can be reached via email: </w:t>
                      </w:r>
                      <w:hyperlink r:id="rId17" w:history="1">
                        <w:r w:rsidRPr="00D0191C">
                          <w:rPr>
                            <w:rStyle w:val="Hyperlink"/>
                            <w:rFonts w:asciiTheme="minorHAnsi" w:hAnsiTheme="minorHAnsi" w:cstheme="minorHAnsi"/>
                            <w:sz w:val="20"/>
                          </w:rPr>
                          <w:t>georgec@selfenhancement.org</w:t>
                        </w:r>
                      </w:hyperlink>
                      <w:r>
                        <w:rPr>
                          <w:rFonts w:asciiTheme="minorHAnsi" w:hAnsiTheme="minorHAnsi" w:cstheme="minorHAnsi"/>
                          <w:sz w:val="20"/>
                        </w:rPr>
                        <w:t xml:space="preserve"> or call the SUN office at 503 916-5907. </w:t>
                      </w:r>
                    </w:p>
                    <w:p w14:paraId="551C8FBF" w14:textId="77777777" w:rsidR="0087485A" w:rsidRPr="0087485A" w:rsidRDefault="0087485A" w:rsidP="0087485A">
                      <w:pPr>
                        <w:rPr>
                          <w:rFonts w:ascii="Tw Cen MT Condensed Extra Bold" w:hAnsi="Tw Cen MT Condensed Extra Bold"/>
                          <w:sz w:val="16"/>
                          <w:szCs w:val="16"/>
                        </w:rPr>
                      </w:pPr>
                    </w:p>
                    <w:p w14:paraId="50F312D7" w14:textId="77777777" w:rsidR="001A533A" w:rsidRDefault="001A533A" w:rsidP="00A90545">
                      <w:pPr>
                        <w:rPr>
                          <w:rFonts w:asciiTheme="minorHAnsi" w:hAnsiTheme="minorHAnsi" w:cstheme="minorHAnsi"/>
                          <w:b/>
                          <w:i/>
                          <w:szCs w:val="24"/>
                          <w:u w:val="single"/>
                        </w:rPr>
                      </w:pPr>
                      <w:r>
                        <w:rPr>
                          <w:rFonts w:asciiTheme="minorHAnsi" w:hAnsiTheme="minorHAnsi" w:cstheme="minorHAnsi"/>
                          <w:b/>
                          <w:i/>
                          <w:szCs w:val="24"/>
                          <w:u w:val="single"/>
                        </w:rPr>
                        <w:t xml:space="preserve">SUN Instructor Position </w:t>
                      </w:r>
                    </w:p>
                    <w:p w14:paraId="33746870" w14:textId="7F2C2BDD" w:rsidR="005010BB" w:rsidRDefault="001A533A" w:rsidP="00A90545">
                      <w:pPr>
                        <w:rPr>
                          <w:rFonts w:asciiTheme="minorHAnsi" w:hAnsiTheme="minorHAnsi" w:cstheme="minorHAnsi"/>
                          <w:sz w:val="20"/>
                        </w:rPr>
                      </w:pPr>
                      <w:r>
                        <w:rPr>
                          <w:rFonts w:asciiTheme="minorHAnsi" w:hAnsiTheme="minorHAnsi" w:cstheme="minorHAnsi"/>
                          <w:sz w:val="20"/>
                        </w:rPr>
                        <w:t xml:space="preserve">We are currently seeking for SUN Instructors to fill in some gaps for our upcoming </w:t>
                      </w:r>
                      <w:r w:rsidR="00C91D7A">
                        <w:rPr>
                          <w:rFonts w:asciiTheme="minorHAnsi" w:hAnsiTheme="minorHAnsi" w:cstheme="minorHAnsi"/>
                          <w:sz w:val="20"/>
                        </w:rPr>
                        <w:t>fall</w:t>
                      </w:r>
                      <w:r>
                        <w:rPr>
                          <w:rFonts w:asciiTheme="minorHAnsi" w:hAnsiTheme="minorHAnsi" w:cstheme="minorHAnsi"/>
                          <w:sz w:val="20"/>
                        </w:rPr>
                        <w:t xml:space="preserve"> session. SUN Instructors would be working with students in either </w:t>
                      </w:r>
                      <w:r w:rsidR="00C66311">
                        <w:rPr>
                          <w:rFonts w:asciiTheme="minorHAnsi" w:hAnsiTheme="minorHAnsi" w:cstheme="minorHAnsi"/>
                          <w:sz w:val="20"/>
                        </w:rPr>
                        <w:t>1</w:t>
                      </w:r>
                      <w:r w:rsidR="00C66311" w:rsidRPr="00C66311">
                        <w:rPr>
                          <w:rFonts w:asciiTheme="minorHAnsi" w:hAnsiTheme="minorHAnsi" w:cstheme="minorHAnsi"/>
                          <w:sz w:val="20"/>
                          <w:vertAlign w:val="superscript"/>
                        </w:rPr>
                        <w:t>st</w:t>
                      </w:r>
                      <w:r w:rsidR="00C66311">
                        <w:rPr>
                          <w:rFonts w:asciiTheme="minorHAnsi" w:hAnsiTheme="minorHAnsi" w:cstheme="minorHAnsi"/>
                          <w:sz w:val="20"/>
                        </w:rPr>
                        <w:t xml:space="preserve"> </w:t>
                      </w:r>
                      <w:r>
                        <w:rPr>
                          <w:rFonts w:asciiTheme="minorHAnsi" w:hAnsiTheme="minorHAnsi" w:cstheme="minorHAnsi"/>
                          <w:sz w:val="20"/>
                        </w:rPr>
                        <w:t>– 2</w:t>
                      </w:r>
                      <w:r w:rsidRPr="001A533A">
                        <w:rPr>
                          <w:rFonts w:asciiTheme="minorHAnsi" w:hAnsiTheme="minorHAnsi" w:cstheme="minorHAnsi"/>
                          <w:sz w:val="20"/>
                          <w:vertAlign w:val="superscript"/>
                        </w:rPr>
                        <w:t>nd</w:t>
                      </w:r>
                      <w:r>
                        <w:rPr>
                          <w:rFonts w:asciiTheme="minorHAnsi" w:hAnsiTheme="minorHAnsi" w:cstheme="minorHAnsi"/>
                          <w:sz w:val="20"/>
                        </w:rPr>
                        <w:t xml:space="preserve"> </w:t>
                      </w:r>
                      <w:r w:rsidR="00C66311">
                        <w:rPr>
                          <w:rFonts w:asciiTheme="minorHAnsi" w:hAnsiTheme="minorHAnsi" w:cstheme="minorHAnsi"/>
                          <w:sz w:val="20"/>
                        </w:rPr>
                        <w:t xml:space="preserve">or </w:t>
                      </w:r>
                      <w:r>
                        <w:rPr>
                          <w:rFonts w:asciiTheme="minorHAnsi" w:hAnsiTheme="minorHAnsi" w:cstheme="minorHAnsi"/>
                          <w:sz w:val="20"/>
                        </w:rPr>
                        <w:t>3</w:t>
                      </w:r>
                      <w:r w:rsidRPr="001A533A">
                        <w:rPr>
                          <w:rFonts w:asciiTheme="minorHAnsi" w:hAnsiTheme="minorHAnsi" w:cstheme="minorHAnsi"/>
                          <w:sz w:val="20"/>
                          <w:vertAlign w:val="superscript"/>
                        </w:rPr>
                        <w:t>rd</w:t>
                      </w:r>
                      <w:r>
                        <w:rPr>
                          <w:rFonts w:asciiTheme="minorHAnsi" w:hAnsiTheme="minorHAnsi" w:cstheme="minorHAnsi"/>
                          <w:sz w:val="20"/>
                        </w:rPr>
                        <w:t xml:space="preserve"> – 5</w:t>
                      </w:r>
                      <w:r w:rsidRPr="001A533A">
                        <w:rPr>
                          <w:rFonts w:asciiTheme="minorHAnsi" w:hAnsiTheme="minorHAnsi" w:cstheme="minorHAnsi"/>
                          <w:sz w:val="20"/>
                          <w:vertAlign w:val="superscript"/>
                        </w:rPr>
                        <w:t>th</w:t>
                      </w:r>
                      <w:r>
                        <w:rPr>
                          <w:rFonts w:asciiTheme="minorHAnsi" w:hAnsiTheme="minorHAnsi" w:cstheme="minorHAnsi"/>
                          <w:sz w:val="20"/>
                        </w:rPr>
                        <w:t xml:space="preserve"> grade. Are you good with teaching basic art classes, sports or other interesting activities then please contact Mr. George. </w:t>
                      </w:r>
                    </w:p>
                    <w:p w14:paraId="6D6A28BD" w14:textId="77777777" w:rsidR="005010BB" w:rsidRDefault="005010BB" w:rsidP="00A90545">
                      <w:pPr>
                        <w:rPr>
                          <w:rFonts w:asciiTheme="minorHAnsi" w:hAnsiTheme="minorHAnsi" w:cstheme="minorHAnsi"/>
                          <w:sz w:val="20"/>
                        </w:rPr>
                      </w:pPr>
                    </w:p>
                    <w:p w14:paraId="2FE5D027" w14:textId="6B9594C7" w:rsidR="00A90545" w:rsidRPr="00E53A5E" w:rsidRDefault="00A90545" w:rsidP="00A90545">
                      <w:pPr>
                        <w:rPr>
                          <w:rFonts w:ascii="Tw Cen MT Condensed Extra Bold" w:hAnsi="Tw Cen MT Condensed Extra Bold"/>
                          <w:sz w:val="20"/>
                        </w:rPr>
                      </w:pPr>
                      <w:r w:rsidRPr="007424A3">
                        <w:rPr>
                          <w:rFonts w:asciiTheme="minorHAnsi" w:hAnsiTheme="minorHAnsi" w:cstheme="minorHAnsi"/>
                          <w:b/>
                          <w:i/>
                          <w:szCs w:val="24"/>
                          <w:u w:val="single"/>
                        </w:rPr>
                        <w:t xml:space="preserve">SUN </w:t>
                      </w:r>
                      <w:r w:rsidR="00EA3F2B">
                        <w:rPr>
                          <w:rFonts w:asciiTheme="minorHAnsi" w:hAnsiTheme="minorHAnsi" w:cstheme="minorHAnsi"/>
                          <w:b/>
                          <w:i/>
                          <w:szCs w:val="24"/>
                          <w:u w:val="single"/>
                        </w:rPr>
                        <w:t xml:space="preserve">Academy aka </w:t>
                      </w:r>
                      <w:r w:rsidR="00FA3F71">
                        <w:rPr>
                          <w:rFonts w:asciiTheme="minorHAnsi" w:hAnsiTheme="minorHAnsi" w:cstheme="minorHAnsi"/>
                          <w:b/>
                          <w:i/>
                          <w:szCs w:val="24"/>
                          <w:u w:val="single"/>
                        </w:rPr>
                        <w:t>Homework Club</w:t>
                      </w:r>
                      <w:r w:rsidR="001A533A">
                        <w:rPr>
                          <w:rFonts w:asciiTheme="minorHAnsi" w:hAnsiTheme="minorHAnsi" w:cstheme="minorHAnsi"/>
                          <w:b/>
                          <w:i/>
                          <w:szCs w:val="24"/>
                          <w:u w:val="single"/>
                        </w:rPr>
                        <w:t xml:space="preserve"> TUTORS</w:t>
                      </w:r>
                      <w:r>
                        <w:rPr>
                          <w:rFonts w:ascii="Tw Cen MT Condensed Extra Bold" w:hAnsi="Tw Cen MT Condensed Extra Bold"/>
                          <w:i/>
                          <w:szCs w:val="24"/>
                          <w:u w:val="single"/>
                        </w:rPr>
                        <w:br/>
                      </w:r>
                      <w:r w:rsidRPr="00E53A5E">
                        <w:rPr>
                          <w:rFonts w:asciiTheme="minorHAnsi" w:hAnsiTheme="minorHAnsi" w:cstheme="minorHAnsi"/>
                          <w:sz w:val="20"/>
                        </w:rPr>
                        <w:t xml:space="preserve">SUN students receive 30 minutes of homework support each day. For some students, this is their only quiet time to get help outside of the classroom. </w:t>
                      </w:r>
                      <w:r w:rsidRPr="00E53A5E">
                        <w:rPr>
                          <w:rFonts w:asciiTheme="minorHAnsi" w:hAnsiTheme="minorHAnsi" w:cstheme="minorHAnsi"/>
                          <w:b/>
                          <w:sz w:val="20"/>
                        </w:rPr>
                        <w:t>YOU</w:t>
                      </w:r>
                      <w:r w:rsidRPr="00E53A5E">
                        <w:rPr>
                          <w:rFonts w:asciiTheme="minorHAnsi" w:hAnsiTheme="minorHAnsi" w:cstheme="minorHAnsi"/>
                          <w:sz w:val="20"/>
                        </w:rPr>
                        <w:t xml:space="preserve"> can make a huge difference by volun</w:t>
                      </w:r>
                      <w:r>
                        <w:rPr>
                          <w:rFonts w:asciiTheme="minorHAnsi" w:hAnsiTheme="minorHAnsi" w:cstheme="minorHAnsi"/>
                          <w:sz w:val="20"/>
                        </w:rPr>
                        <w:t xml:space="preserve">teering one or more days a week! Just an adult presence makes a huge difference – you don’t have to have any particular skill or expertise. </w:t>
                      </w:r>
                    </w:p>
                    <w:p w14:paraId="3565FAC4" w14:textId="77777777" w:rsidR="004634F7" w:rsidRPr="0087485A" w:rsidRDefault="004634F7" w:rsidP="004634F7">
                      <w:pPr>
                        <w:rPr>
                          <w:rFonts w:ascii="Tw Cen MT Condensed Extra Bold" w:hAnsi="Tw Cen MT Condensed Extra Bold"/>
                          <w:i/>
                          <w:sz w:val="16"/>
                          <w:szCs w:val="16"/>
                          <w:u w:val="single"/>
                        </w:rPr>
                      </w:pPr>
                    </w:p>
                    <w:p w14:paraId="2CC31F65" w14:textId="77777777" w:rsidR="00A90545" w:rsidRPr="004F4585" w:rsidRDefault="00A90545" w:rsidP="00A90545">
                      <w:pPr>
                        <w:jc w:val="center"/>
                        <w:rPr>
                          <w:rFonts w:ascii="Century Gothic" w:hAnsi="Century Gothic"/>
                          <w:b/>
                          <w:szCs w:val="24"/>
                        </w:rPr>
                      </w:pPr>
                    </w:p>
                  </w:txbxContent>
                </v:textbox>
                <w10:wrap anchorx="margin"/>
              </v:shape>
            </w:pict>
          </mc:Fallback>
        </mc:AlternateContent>
      </w:r>
      <w:r w:rsidRPr="00751CD9">
        <w:rPr>
          <w:rFonts w:asciiTheme="minorHAnsi" w:hAnsiTheme="minorHAnsi" w:cstheme="minorHAnsi"/>
          <w:b/>
          <w:noProof/>
          <w:sz w:val="48"/>
          <w:szCs w:val="48"/>
          <w:lang w:eastAsia="en-US"/>
        </w:rPr>
        <mc:AlternateContent>
          <mc:Choice Requires="wps">
            <w:drawing>
              <wp:anchor distT="0" distB="0" distL="114300" distR="114300" simplePos="0" relativeHeight="251931648" behindDoc="0" locked="0" layoutInCell="1" allowOverlap="1" wp14:anchorId="44157029" wp14:editId="12907D81">
                <wp:simplePos x="0" y="0"/>
                <wp:positionH relativeFrom="margin">
                  <wp:posOffset>2933700</wp:posOffset>
                </wp:positionH>
                <wp:positionV relativeFrom="paragraph">
                  <wp:posOffset>58421</wp:posOffset>
                </wp:positionV>
                <wp:extent cx="3302635" cy="39052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905250"/>
                        </a:xfrm>
                        <a:prstGeom prst="rect">
                          <a:avLst/>
                        </a:prstGeom>
                        <a:solidFill>
                          <a:srgbClr val="FFFFFF"/>
                        </a:solidFill>
                        <a:ln w="9525">
                          <a:solidFill>
                            <a:sysClr val="windowText" lastClr="000000"/>
                          </a:solidFill>
                          <a:miter lim="800000"/>
                          <a:headEnd/>
                          <a:tailEnd/>
                        </a:ln>
                      </wps:spPr>
                      <wps:txbx>
                        <w:txbxContent>
                          <w:p w14:paraId="6BD8D2A1" w14:textId="77777777" w:rsidR="009F1BC9" w:rsidRPr="00C34F11" w:rsidRDefault="009F1BC9" w:rsidP="009F1BC9">
                            <w:pPr>
                              <w:jc w:val="center"/>
                              <w:rPr>
                                <w:rFonts w:asciiTheme="minorHAnsi" w:hAnsiTheme="minorHAnsi" w:cstheme="minorHAnsi"/>
                                <w:b/>
                                <w:sz w:val="40"/>
                                <w:szCs w:val="40"/>
                                <w:u w:val="single"/>
                              </w:rPr>
                            </w:pPr>
                            <w:r w:rsidRPr="00C34F11">
                              <w:rPr>
                                <w:rFonts w:asciiTheme="minorHAnsi" w:hAnsiTheme="minorHAnsi" w:cstheme="minorHAnsi"/>
                                <w:b/>
                                <w:sz w:val="40"/>
                                <w:szCs w:val="40"/>
                                <w:u w:val="single"/>
                              </w:rPr>
                              <w:t xml:space="preserve">Does your family need help with food or other support? </w:t>
                            </w:r>
                          </w:p>
                          <w:p w14:paraId="781568F7" w14:textId="77777777" w:rsidR="009F1BC9" w:rsidRPr="00B71465" w:rsidRDefault="009F1BC9" w:rsidP="009F1BC9">
                            <w:pPr>
                              <w:rPr>
                                <w:rFonts w:asciiTheme="minorHAnsi" w:hAnsiTheme="minorHAnsi" w:cstheme="minorHAnsi"/>
                                <w:sz w:val="22"/>
                                <w:szCs w:val="22"/>
                              </w:rPr>
                            </w:pPr>
                          </w:p>
                          <w:p w14:paraId="6868BCF2" w14:textId="77777777" w:rsidR="009F1BC9" w:rsidRPr="00B71465" w:rsidRDefault="009F1BC9" w:rsidP="009F1BC9">
                            <w:pPr>
                              <w:rPr>
                                <w:rFonts w:asciiTheme="minorHAnsi" w:hAnsiTheme="minorHAnsi" w:cstheme="minorHAnsi"/>
                                <w:sz w:val="22"/>
                                <w:szCs w:val="22"/>
                              </w:rPr>
                            </w:pPr>
                            <w:r w:rsidRPr="00B71465">
                              <w:rPr>
                                <w:rFonts w:asciiTheme="minorHAnsi" w:hAnsiTheme="minorHAnsi" w:cstheme="minorHAnsi"/>
                                <w:sz w:val="22"/>
                                <w:szCs w:val="22"/>
                              </w:rPr>
                              <w:t>Most families don’t realize that the SEI SUN School at James John offers more than the Extended Day that your children can participate in. We are also here to help families with food and other Social Services:</w:t>
                            </w:r>
                          </w:p>
                          <w:p w14:paraId="15257B70" w14:textId="77777777" w:rsidR="009F1BC9" w:rsidRPr="001B1EDF" w:rsidRDefault="009F1BC9" w:rsidP="009F1BC9">
                            <w:pPr>
                              <w:rPr>
                                <w:rFonts w:asciiTheme="minorHAnsi" w:hAnsiTheme="minorHAnsi" w:cstheme="minorHAnsi"/>
                                <w:sz w:val="16"/>
                                <w:szCs w:val="16"/>
                              </w:rPr>
                            </w:pPr>
                          </w:p>
                          <w:p w14:paraId="59FD4443" w14:textId="77777777" w:rsidR="009F1BC9" w:rsidRPr="00B71465" w:rsidRDefault="009F1BC9" w:rsidP="009F1BC9">
                            <w:pPr>
                              <w:rPr>
                                <w:rFonts w:asciiTheme="minorHAnsi" w:hAnsiTheme="minorHAnsi" w:cstheme="minorHAnsi"/>
                                <w:b/>
                                <w:sz w:val="22"/>
                                <w:szCs w:val="22"/>
                              </w:rPr>
                            </w:pPr>
                            <w:r w:rsidRPr="00B71465">
                              <w:rPr>
                                <w:rFonts w:asciiTheme="minorHAnsi" w:hAnsiTheme="minorHAnsi" w:cstheme="minorHAnsi"/>
                                <w:b/>
                                <w:sz w:val="22"/>
                                <w:szCs w:val="22"/>
                                <w:u w:val="single"/>
                              </w:rPr>
                              <w:t>Weekend Food Backpack Program:</w:t>
                            </w:r>
                            <w:r w:rsidRPr="00B71465">
                              <w:rPr>
                                <w:rFonts w:asciiTheme="minorHAnsi" w:hAnsiTheme="minorHAnsi" w:cstheme="minorHAnsi"/>
                                <w:b/>
                                <w:sz w:val="22"/>
                                <w:szCs w:val="22"/>
                              </w:rPr>
                              <w:t xml:space="preserve">  </w:t>
                            </w:r>
                          </w:p>
                          <w:p w14:paraId="6430B09B" w14:textId="77777777" w:rsidR="009F1BC9" w:rsidRPr="00B71465" w:rsidRDefault="009F1BC9" w:rsidP="009F1BC9">
                            <w:pPr>
                              <w:spacing w:before="120"/>
                              <w:rPr>
                                <w:rFonts w:asciiTheme="minorHAnsi" w:hAnsiTheme="minorHAnsi" w:cstheme="minorHAnsi"/>
                                <w:sz w:val="22"/>
                                <w:szCs w:val="22"/>
                              </w:rPr>
                            </w:pPr>
                            <w:r w:rsidRPr="00B71465">
                              <w:rPr>
                                <w:rFonts w:asciiTheme="minorHAnsi" w:hAnsiTheme="minorHAnsi" w:cstheme="minorHAnsi"/>
                                <w:sz w:val="22"/>
                                <w:szCs w:val="22"/>
                              </w:rPr>
                              <w:t>Sign up for our food backpack program to receive non-perishable food at the end of each week. This is possible though our partnership with Take Action Inc. There are no requirements to qualify, and no questions asked about your situation.</w:t>
                            </w:r>
                          </w:p>
                          <w:p w14:paraId="3AF40439" w14:textId="77777777" w:rsidR="009F1BC9" w:rsidRPr="001B1EDF" w:rsidRDefault="009F1BC9" w:rsidP="009F1BC9">
                            <w:pPr>
                              <w:rPr>
                                <w:rFonts w:asciiTheme="minorHAnsi" w:hAnsiTheme="minorHAnsi" w:cstheme="minorHAnsi"/>
                                <w:b/>
                                <w:sz w:val="16"/>
                                <w:szCs w:val="16"/>
                              </w:rPr>
                            </w:pPr>
                          </w:p>
                          <w:p w14:paraId="3E52D759" w14:textId="77777777" w:rsidR="009F1BC9" w:rsidRPr="00B71465" w:rsidRDefault="009F1BC9" w:rsidP="009F1BC9">
                            <w:pPr>
                              <w:rPr>
                                <w:rFonts w:asciiTheme="minorHAnsi" w:hAnsiTheme="minorHAnsi" w:cstheme="minorHAnsi"/>
                                <w:b/>
                                <w:sz w:val="22"/>
                                <w:szCs w:val="22"/>
                              </w:rPr>
                            </w:pPr>
                            <w:r w:rsidRPr="00B71465">
                              <w:rPr>
                                <w:rFonts w:asciiTheme="minorHAnsi" w:hAnsiTheme="minorHAnsi" w:cstheme="minorHAnsi"/>
                                <w:b/>
                                <w:sz w:val="22"/>
                                <w:szCs w:val="22"/>
                                <w:u w:val="single"/>
                              </w:rPr>
                              <w:t>SEI is here to help!</w:t>
                            </w:r>
                            <w:r w:rsidRPr="00B71465">
                              <w:rPr>
                                <w:rFonts w:asciiTheme="minorHAnsi" w:hAnsiTheme="minorHAnsi" w:cstheme="minorHAnsi"/>
                                <w:b/>
                                <w:sz w:val="22"/>
                                <w:szCs w:val="22"/>
                              </w:rPr>
                              <w:t xml:space="preserve">   </w:t>
                            </w:r>
                          </w:p>
                          <w:p w14:paraId="1BD9101D" w14:textId="4DE78972" w:rsidR="009F1BC9" w:rsidRPr="001B1EDF" w:rsidRDefault="009F1BC9" w:rsidP="001B1EDF">
                            <w:pPr>
                              <w:spacing w:before="120"/>
                              <w:rPr>
                                <w:rFonts w:asciiTheme="minorHAnsi" w:hAnsiTheme="minorHAnsi" w:cstheme="minorHAnsi"/>
                                <w:sz w:val="22"/>
                                <w:szCs w:val="22"/>
                              </w:rPr>
                            </w:pPr>
                            <w:r w:rsidRPr="00B71465">
                              <w:rPr>
                                <w:rFonts w:asciiTheme="minorHAnsi" w:hAnsiTheme="minorHAnsi" w:cstheme="minorHAnsi"/>
                                <w:sz w:val="22"/>
                                <w:szCs w:val="22"/>
                              </w:rPr>
                              <w:t>If you or your family need help paying rent, water, electricity or gas bill, finding a safe place to live, finding a job, or other social service support, SEI may be able to help.</w:t>
                            </w:r>
                          </w:p>
                          <w:p w14:paraId="714BEB72" w14:textId="77777777" w:rsidR="009F1BC9" w:rsidRPr="001D32C3" w:rsidRDefault="009F1BC9" w:rsidP="009F1BC9">
                            <w:pPr>
                              <w:jc w:val="center"/>
                              <w:rPr>
                                <w:rFonts w:ascii="Tw Cen MT Condensed Extra Bold" w:hAnsi="Tw Cen MT Condensed Extra Bold"/>
                                <w:szCs w:val="24"/>
                              </w:rPr>
                            </w:pPr>
                          </w:p>
                          <w:p w14:paraId="08945620" w14:textId="77777777" w:rsidR="009F1BC9" w:rsidRPr="00167233" w:rsidRDefault="009F1BC9" w:rsidP="009F1BC9">
                            <w:pPr>
                              <w:jc w:val="center"/>
                              <w:rPr>
                                <w:rFonts w:ascii="Century Gothic" w:hAnsi="Century Gothic"/>
                                <w:sz w:val="20"/>
                              </w:rPr>
                            </w:pPr>
                            <w:r>
                              <w:rPr>
                                <w:rFonts w:ascii="Century Gothic" w:hAnsi="Century Gothic"/>
                                <w:sz w:val="20"/>
                              </w:rPr>
                              <w:t xml:space="preserve">  </w:t>
                            </w:r>
                          </w:p>
                          <w:p w14:paraId="3DB8B7B5" w14:textId="77777777" w:rsidR="009F1BC9" w:rsidRPr="004F4585" w:rsidRDefault="009F1BC9" w:rsidP="009F1BC9">
                            <w:pPr>
                              <w:jc w:val="center"/>
                              <w:rPr>
                                <w:rFonts w:ascii="Century Gothic" w:hAnsi="Century Gothic"/>
                                <w:b/>
                                <w:szCs w:val="24"/>
                              </w:rPr>
                            </w:pPr>
                            <w:r>
                              <w:rPr>
                                <w:rFonts w:ascii="Century Gothic" w:hAnsi="Century Gothic"/>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57029" id="_x0000_s1027" type="#_x0000_t202" style="position:absolute;left:0;text-align:left;margin-left:231pt;margin-top:4.6pt;width:260.05pt;height:30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" strokecolor="windowText">
                <v:textbox>
                  <w:txbxContent>
                    <w:p w14:paraId="6BD8D2A1" w14:textId="77777777" w:rsidR="009F1BC9" w:rsidRPr="00C34F11" w:rsidRDefault="009F1BC9" w:rsidP="009F1BC9">
                      <w:pPr>
                        <w:jc w:val="center"/>
                        <w:rPr>
                          <w:rFonts w:asciiTheme="minorHAnsi" w:hAnsiTheme="minorHAnsi" w:cstheme="minorHAnsi"/>
                          <w:b/>
                          <w:sz w:val="40"/>
                          <w:szCs w:val="40"/>
                          <w:u w:val="single"/>
                        </w:rPr>
                      </w:pPr>
                      <w:r w:rsidRPr="00C34F11">
                        <w:rPr>
                          <w:rFonts w:asciiTheme="minorHAnsi" w:hAnsiTheme="minorHAnsi" w:cstheme="minorHAnsi"/>
                          <w:b/>
                          <w:sz w:val="40"/>
                          <w:szCs w:val="40"/>
                          <w:u w:val="single"/>
                        </w:rPr>
                        <w:t xml:space="preserve">Does your family need help with food or other support? </w:t>
                      </w:r>
                    </w:p>
                    <w:p w14:paraId="781568F7" w14:textId="77777777" w:rsidR="009F1BC9" w:rsidRPr="00B71465" w:rsidRDefault="009F1BC9" w:rsidP="009F1BC9">
                      <w:pPr>
                        <w:rPr>
                          <w:rFonts w:asciiTheme="minorHAnsi" w:hAnsiTheme="minorHAnsi" w:cstheme="minorHAnsi"/>
                          <w:sz w:val="22"/>
                          <w:szCs w:val="22"/>
                        </w:rPr>
                      </w:pPr>
                    </w:p>
                    <w:p w14:paraId="6868BCF2" w14:textId="77777777" w:rsidR="009F1BC9" w:rsidRPr="00B71465" w:rsidRDefault="009F1BC9" w:rsidP="009F1BC9">
                      <w:pPr>
                        <w:rPr>
                          <w:rFonts w:asciiTheme="minorHAnsi" w:hAnsiTheme="minorHAnsi" w:cstheme="minorHAnsi"/>
                          <w:sz w:val="22"/>
                          <w:szCs w:val="22"/>
                        </w:rPr>
                      </w:pPr>
                      <w:r w:rsidRPr="00B71465">
                        <w:rPr>
                          <w:rFonts w:asciiTheme="minorHAnsi" w:hAnsiTheme="minorHAnsi" w:cstheme="minorHAnsi"/>
                          <w:sz w:val="22"/>
                          <w:szCs w:val="22"/>
                        </w:rPr>
                        <w:t>Most families don’t realize that the SEI SUN School at James John offers more than the Extended Day that your children can participate in. We are also here to help families with food and other Social Services:</w:t>
                      </w:r>
                    </w:p>
                    <w:p w14:paraId="15257B70" w14:textId="77777777" w:rsidR="009F1BC9" w:rsidRPr="001B1EDF" w:rsidRDefault="009F1BC9" w:rsidP="009F1BC9">
                      <w:pPr>
                        <w:rPr>
                          <w:rFonts w:asciiTheme="minorHAnsi" w:hAnsiTheme="minorHAnsi" w:cstheme="minorHAnsi"/>
                          <w:sz w:val="16"/>
                          <w:szCs w:val="16"/>
                        </w:rPr>
                      </w:pPr>
                    </w:p>
                    <w:p w14:paraId="59FD4443" w14:textId="77777777" w:rsidR="009F1BC9" w:rsidRPr="00B71465" w:rsidRDefault="009F1BC9" w:rsidP="009F1BC9">
                      <w:pPr>
                        <w:rPr>
                          <w:rFonts w:asciiTheme="minorHAnsi" w:hAnsiTheme="minorHAnsi" w:cstheme="minorHAnsi"/>
                          <w:b/>
                          <w:sz w:val="22"/>
                          <w:szCs w:val="22"/>
                        </w:rPr>
                      </w:pPr>
                      <w:r w:rsidRPr="00B71465">
                        <w:rPr>
                          <w:rFonts w:asciiTheme="minorHAnsi" w:hAnsiTheme="minorHAnsi" w:cstheme="minorHAnsi"/>
                          <w:b/>
                          <w:sz w:val="22"/>
                          <w:szCs w:val="22"/>
                          <w:u w:val="single"/>
                        </w:rPr>
                        <w:t>Weekend Food Backpack Program:</w:t>
                      </w:r>
                      <w:r w:rsidRPr="00B71465">
                        <w:rPr>
                          <w:rFonts w:asciiTheme="minorHAnsi" w:hAnsiTheme="minorHAnsi" w:cstheme="minorHAnsi"/>
                          <w:b/>
                          <w:sz w:val="22"/>
                          <w:szCs w:val="22"/>
                        </w:rPr>
                        <w:t xml:space="preserve">  </w:t>
                      </w:r>
                    </w:p>
                    <w:p w14:paraId="6430B09B" w14:textId="77777777" w:rsidR="009F1BC9" w:rsidRPr="00B71465" w:rsidRDefault="009F1BC9" w:rsidP="009F1BC9">
                      <w:pPr>
                        <w:spacing w:before="120"/>
                        <w:rPr>
                          <w:rFonts w:asciiTheme="minorHAnsi" w:hAnsiTheme="minorHAnsi" w:cstheme="minorHAnsi"/>
                          <w:sz w:val="22"/>
                          <w:szCs w:val="22"/>
                        </w:rPr>
                      </w:pPr>
                      <w:r w:rsidRPr="00B71465">
                        <w:rPr>
                          <w:rFonts w:asciiTheme="minorHAnsi" w:hAnsiTheme="minorHAnsi" w:cstheme="minorHAnsi"/>
                          <w:sz w:val="22"/>
                          <w:szCs w:val="22"/>
                        </w:rPr>
                        <w:t>Sign up for our food backpack program to receive non-perishable food at the end of each week. This is possible though our partnership with Take Action Inc. There are no requirements to qualify, and no questions asked about your situation.</w:t>
                      </w:r>
                    </w:p>
                    <w:p w14:paraId="3AF40439" w14:textId="77777777" w:rsidR="009F1BC9" w:rsidRPr="001B1EDF" w:rsidRDefault="009F1BC9" w:rsidP="009F1BC9">
                      <w:pPr>
                        <w:rPr>
                          <w:rFonts w:asciiTheme="minorHAnsi" w:hAnsiTheme="minorHAnsi" w:cstheme="minorHAnsi"/>
                          <w:b/>
                          <w:sz w:val="16"/>
                          <w:szCs w:val="16"/>
                        </w:rPr>
                      </w:pPr>
                    </w:p>
                    <w:p w14:paraId="3E52D759" w14:textId="77777777" w:rsidR="009F1BC9" w:rsidRPr="00B71465" w:rsidRDefault="009F1BC9" w:rsidP="009F1BC9">
                      <w:pPr>
                        <w:rPr>
                          <w:rFonts w:asciiTheme="minorHAnsi" w:hAnsiTheme="minorHAnsi" w:cstheme="minorHAnsi"/>
                          <w:b/>
                          <w:sz w:val="22"/>
                          <w:szCs w:val="22"/>
                        </w:rPr>
                      </w:pPr>
                      <w:r w:rsidRPr="00B71465">
                        <w:rPr>
                          <w:rFonts w:asciiTheme="minorHAnsi" w:hAnsiTheme="minorHAnsi" w:cstheme="minorHAnsi"/>
                          <w:b/>
                          <w:sz w:val="22"/>
                          <w:szCs w:val="22"/>
                          <w:u w:val="single"/>
                        </w:rPr>
                        <w:t>SEI is here to help!</w:t>
                      </w:r>
                      <w:r w:rsidRPr="00B71465">
                        <w:rPr>
                          <w:rFonts w:asciiTheme="minorHAnsi" w:hAnsiTheme="minorHAnsi" w:cstheme="minorHAnsi"/>
                          <w:b/>
                          <w:sz w:val="22"/>
                          <w:szCs w:val="22"/>
                        </w:rPr>
                        <w:t xml:space="preserve">   </w:t>
                      </w:r>
                    </w:p>
                    <w:p w14:paraId="1BD9101D" w14:textId="4DE78972" w:rsidR="009F1BC9" w:rsidRPr="001B1EDF" w:rsidRDefault="009F1BC9" w:rsidP="001B1EDF">
                      <w:pPr>
                        <w:spacing w:before="120"/>
                        <w:rPr>
                          <w:rFonts w:asciiTheme="minorHAnsi" w:hAnsiTheme="minorHAnsi" w:cstheme="minorHAnsi"/>
                          <w:sz w:val="22"/>
                          <w:szCs w:val="22"/>
                        </w:rPr>
                      </w:pPr>
                      <w:r w:rsidRPr="00B71465">
                        <w:rPr>
                          <w:rFonts w:asciiTheme="minorHAnsi" w:hAnsiTheme="minorHAnsi" w:cstheme="minorHAnsi"/>
                          <w:sz w:val="22"/>
                          <w:szCs w:val="22"/>
                        </w:rPr>
                        <w:t>If you or your family need help paying rent, water, electricity or gas bill, finding a safe place to live, finding a job, or other social service support, SEI may be able to help.</w:t>
                      </w:r>
                    </w:p>
                    <w:p w14:paraId="714BEB72" w14:textId="77777777" w:rsidR="009F1BC9" w:rsidRPr="001D32C3" w:rsidRDefault="009F1BC9" w:rsidP="009F1BC9">
                      <w:pPr>
                        <w:jc w:val="center"/>
                        <w:rPr>
                          <w:rFonts w:ascii="Tw Cen MT Condensed Extra Bold" w:hAnsi="Tw Cen MT Condensed Extra Bold"/>
                          <w:szCs w:val="24"/>
                        </w:rPr>
                      </w:pPr>
                    </w:p>
                    <w:p w14:paraId="08945620" w14:textId="77777777" w:rsidR="009F1BC9" w:rsidRPr="00167233" w:rsidRDefault="009F1BC9" w:rsidP="009F1BC9">
                      <w:pPr>
                        <w:jc w:val="center"/>
                        <w:rPr>
                          <w:rFonts w:ascii="Century Gothic" w:hAnsi="Century Gothic"/>
                          <w:sz w:val="20"/>
                        </w:rPr>
                      </w:pPr>
                      <w:r>
                        <w:rPr>
                          <w:rFonts w:ascii="Century Gothic" w:hAnsi="Century Gothic"/>
                          <w:sz w:val="20"/>
                        </w:rPr>
                        <w:t xml:space="preserve">  </w:t>
                      </w:r>
                    </w:p>
                    <w:p w14:paraId="3DB8B7B5" w14:textId="77777777" w:rsidR="009F1BC9" w:rsidRPr="004F4585" w:rsidRDefault="009F1BC9" w:rsidP="009F1BC9">
                      <w:pPr>
                        <w:jc w:val="center"/>
                        <w:rPr>
                          <w:rFonts w:ascii="Century Gothic" w:hAnsi="Century Gothic"/>
                          <w:b/>
                          <w:szCs w:val="24"/>
                        </w:rPr>
                      </w:pPr>
                      <w:r>
                        <w:rPr>
                          <w:rFonts w:ascii="Century Gothic" w:hAnsi="Century Gothic"/>
                          <w:b/>
                          <w:szCs w:val="24"/>
                        </w:rPr>
                        <w:t xml:space="preserve"> </w:t>
                      </w:r>
                    </w:p>
                  </w:txbxContent>
                </v:textbox>
                <w10:wrap anchorx="margin"/>
              </v:shape>
            </w:pict>
          </mc:Fallback>
        </mc:AlternateContent>
      </w:r>
    </w:p>
    <w:p w14:paraId="0FA2754F" w14:textId="526C4F4C" w:rsidR="00E87179" w:rsidRDefault="00E87179" w:rsidP="00BF0CAE">
      <w:pPr>
        <w:ind w:left="-900"/>
      </w:pPr>
    </w:p>
    <w:p w14:paraId="0FA27550" w14:textId="3BBF2A77" w:rsidR="00E87179" w:rsidRDefault="00E87179" w:rsidP="00BF0CAE">
      <w:pPr>
        <w:ind w:left="-900"/>
      </w:pPr>
    </w:p>
    <w:p w14:paraId="0FA27551" w14:textId="77B2FD77" w:rsidR="00E87179" w:rsidRDefault="00E87179" w:rsidP="00BF0CAE">
      <w:pPr>
        <w:ind w:left="-900"/>
      </w:pPr>
    </w:p>
    <w:p w14:paraId="0FA27552" w14:textId="2CE39271" w:rsidR="00B8395C" w:rsidRDefault="00B8395C" w:rsidP="00BF0CAE">
      <w:pPr>
        <w:ind w:left="-900"/>
      </w:pPr>
    </w:p>
    <w:p w14:paraId="0FA27553" w14:textId="7096AD44" w:rsidR="00E87179" w:rsidRDefault="00E87179" w:rsidP="00BF0CAE">
      <w:pPr>
        <w:ind w:left="-900"/>
      </w:pPr>
    </w:p>
    <w:p w14:paraId="0FA27554" w14:textId="161EFC8D" w:rsidR="00E87179" w:rsidRDefault="00E87179" w:rsidP="00BF0CAE">
      <w:pPr>
        <w:ind w:left="-900"/>
      </w:pPr>
    </w:p>
    <w:p w14:paraId="0FA27555" w14:textId="3B100360" w:rsidR="00E87179" w:rsidRDefault="00E87179" w:rsidP="00BF0CAE">
      <w:pPr>
        <w:ind w:left="-900"/>
      </w:pPr>
    </w:p>
    <w:p w14:paraId="0FA27556" w14:textId="023DD2AB" w:rsidR="00E87179" w:rsidRDefault="00E87179" w:rsidP="00BF0CAE">
      <w:pPr>
        <w:ind w:left="-900"/>
      </w:pPr>
    </w:p>
    <w:p w14:paraId="0FA27557" w14:textId="76D09C14" w:rsidR="00E87179" w:rsidRDefault="00E87179" w:rsidP="00BF0CAE">
      <w:pPr>
        <w:ind w:left="-900"/>
      </w:pPr>
    </w:p>
    <w:p w14:paraId="0FA27558" w14:textId="7843521E" w:rsidR="00E87179" w:rsidRDefault="00E87179" w:rsidP="00BF0CAE">
      <w:pPr>
        <w:ind w:left="-900"/>
      </w:pPr>
    </w:p>
    <w:p w14:paraId="0FA27559" w14:textId="28A73B5A" w:rsidR="00E87179" w:rsidRDefault="00E87179" w:rsidP="00BF0CAE">
      <w:pPr>
        <w:ind w:left="-900"/>
      </w:pPr>
    </w:p>
    <w:p w14:paraId="0FA2755A" w14:textId="7F1CA17B" w:rsidR="00E87179" w:rsidRDefault="00E87179" w:rsidP="00BF0CAE">
      <w:pPr>
        <w:ind w:left="-900"/>
      </w:pPr>
    </w:p>
    <w:p w14:paraId="0FA2755B" w14:textId="4B42DF78" w:rsidR="00E87179" w:rsidRDefault="00E87179" w:rsidP="00BF0CAE">
      <w:pPr>
        <w:ind w:left="-900"/>
      </w:pPr>
    </w:p>
    <w:p w14:paraId="0FA2755C" w14:textId="15E6A8EF" w:rsidR="00E87179" w:rsidRDefault="00E87179" w:rsidP="00BF0CAE">
      <w:pPr>
        <w:ind w:left="-900"/>
      </w:pPr>
    </w:p>
    <w:p w14:paraId="0FA2755D" w14:textId="2C92B6DF" w:rsidR="00E87179" w:rsidRDefault="00E87179" w:rsidP="00BF0CAE">
      <w:pPr>
        <w:ind w:left="-900"/>
      </w:pPr>
    </w:p>
    <w:p w14:paraId="0FA2755E" w14:textId="6F6ECF0C" w:rsidR="00E87179" w:rsidRDefault="00E87179" w:rsidP="00BF0CAE">
      <w:pPr>
        <w:ind w:left="-900"/>
      </w:pPr>
    </w:p>
    <w:p w14:paraId="0FA2755F" w14:textId="5AC70AB2" w:rsidR="00E87179" w:rsidRDefault="00E87179" w:rsidP="00BF0CAE">
      <w:pPr>
        <w:ind w:left="-900"/>
      </w:pPr>
    </w:p>
    <w:p w14:paraId="0FA27560" w14:textId="6AA4944C" w:rsidR="00A40790" w:rsidRDefault="00A40790" w:rsidP="00BF0CAE">
      <w:pPr>
        <w:ind w:left="-900"/>
      </w:pPr>
    </w:p>
    <w:p w14:paraId="0FA27561" w14:textId="42F3F463" w:rsidR="00A40790" w:rsidRDefault="00A40790" w:rsidP="00BF0CAE">
      <w:pPr>
        <w:ind w:left="-900"/>
      </w:pPr>
    </w:p>
    <w:p w14:paraId="0FA27562" w14:textId="295D3D2A" w:rsidR="00A40790" w:rsidRDefault="00A40790" w:rsidP="00BF0CAE">
      <w:pPr>
        <w:ind w:left="-900"/>
      </w:pPr>
    </w:p>
    <w:p w14:paraId="0FA27563" w14:textId="7D3C2D2B" w:rsidR="00A40790" w:rsidRDefault="007859DF" w:rsidP="00BF0CAE">
      <w:pPr>
        <w:ind w:left="-900"/>
      </w:pPr>
      <w:r w:rsidRPr="006E217B">
        <w:rPr>
          <w:noProof/>
          <w:sz w:val="13"/>
          <w:szCs w:val="13"/>
          <w:lang w:eastAsia="en-US"/>
        </w:rPr>
        <mc:AlternateContent>
          <mc:Choice Requires="wps">
            <w:drawing>
              <wp:anchor distT="45720" distB="45720" distL="114300" distR="114300" simplePos="0" relativeHeight="251900928" behindDoc="0" locked="0" layoutInCell="1" allowOverlap="1" wp14:anchorId="0FA275AE" wp14:editId="01794880">
                <wp:simplePos x="0" y="0"/>
                <wp:positionH relativeFrom="margin">
                  <wp:posOffset>-647700</wp:posOffset>
                </wp:positionH>
                <wp:positionV relativeFrom="paragraph">
                  <wp:posOffset>313690</wp:posOffset>
                </wp:positionV>
                <wp:extent cx="6867525" cy="933450"/>
                <wp:effectExtent l="0" t="0" r="3175" b="63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33450"/>
                        </a:xfrm>
                        <a:prstGeom prst="rect">
                          <a:avLst/>
                        </a:prstGeom>
                        <a:solidFill>
                          <a:srgbClr val="FFFFFF"/>
                        </a:solidFill>
                        <a:ln w="9525">
                          <a:noFill/>
                          <a:miter lim="800000"/>
                          <a:headEnd/>
                          <a:tailEnd/>
                        </a:ln>
                      </wps:spPr>
                      <wps:txbx>
                        <w:txbxContent>
                          <w:p w14:paraId="0FA27606" w14:textId="0D5238C2" w:rsidR="00B91C6D" w:rsidRPr="006E217B" w:rsidRDefault="007336B0" w:rsidP="00071648">
                            <w:pPr>
                              <w:jc w:val="center"/>
                              <w:rPr>
                                <w:rFonts w:asciiTheme="minorHAnsi" w:hAnsiTheme="minorHAnsi" w:cstheme="minorHAnsi"/>
                                <w:b/>
                                <w:sz w:val="32"/>
                                <w:szCs w:val="32"/>
                              </w:rPr>
                            </w:pPr>
                            <w:r>
                              <w:rPr>
                                <w:rFonts w:asciiTheme="minorHAnsi" w:hAnsiTheme="minorHAnsi" w:cstheme="minorHAnsi"/>
                                <w:b/>
                                <w:sz w:val="32"/>
                                <w:szCs w:val="32"/>
                              </w:rPr>
                              <w:t>Please contact us with any questions or assistance needs – we are here for you!</w:t>
                            </w:r>
                          </w:p>
                          <w:p w14:paraId="78A129EB" w14:textId="77777777" w:rsidR="007859DF" w:rsidRDefault="007859DF" w:rsidP="007859DF">
                            <w:pPr>
                              <w:jc w:val="center"/>
                              <w:rPr>
                                <w:rFonts w:asciiTheme="minorHAnsi" w:hAnsiTheme="minorHAnsi" w:cstheme="minorHAnsi"/>
                                <w:b/>
                                <w:szCs w:val="24"/>
                              </w:rPr>
                            </w:pPr>
                            <w:r>
                              <w:rPr>
                                <w:rFonts w:asciiTheme="minorHAnsi" w:hAnsiTheme="minorHAnsi" w:cstheme="minorHAnsi"/>
                                <w:b/>
                                <w:szCs w:val="24"/>
                              </w:rPr>
                              <w:t xml:space="preserve">Susy Wassmuth, Extended Day Coordinator </w:t>
                            </w:r>
                            <w:r>
                              <w:rPr>
                                <w:rFonts w:asciiTheme="minorHAnsi" w:hAnsiTheme="minorHAnsi" w:cstheme="minorHAnsi"/>
                                <w:b/>
                                <w:szCs w:val="24"/>
                              </w:rPr>
                              <w:tab/>
                            </w:r>
                            <w:r w:rsidRPr="007336B0">
                              <w:rPr>
                                <w:rFonts w:asciiTheme="minorHAnsi" w:hAnsiTheme="minorHAnsi" w:cstheme="minorHAnsi"/>
                                <w:b/>
                                <w:szCs w:val="24"/>
                              </w:rPr>
                              <w:t xml:space="preserve">George Caceres, </w:t>
                            </w:r>
                            <w:r>
                              <w:rPr>
                                <w:rFonts w:asciiTheme="minorHAnsi" w:hAnsiTheme="minorHAnsi" w:cstheme="minorHAnsi"/>
                                <w:b/>
                                <w:szCs w:val="24"/>
                              </w:rPr>
                              <w:t xml:space="preserve">SUN School </w:t>
                            </w:r>
                            <w:r w:rsidRPr="007336B0">
                              <w:rPr>
                                <w:rFonts w:asciiTheme="minorHAnsi" w:hAnsiTheme="minorHAnsi" w:cstheme="minorHAnsi"/>
                                <w:b/>
                                <w:szCs w:val="24"/>
                              </w:rPr>
                              <w:t>Manager</w:t>
                            </w:r>
                            <w:r w:rsidRPr="007859DF">
                              <w:rPr>
                                <w:rFonts w:asciiTheme="minorHAnsi" w:hAnsiTheme="minorHAnsi" w:cstheme="minorHAnsi"/>
                                <w:b/>
                                <w:szCs w:val="24"/>
                              </w:rPr>
                              <w:tab/>
                            </w:r>
                          </w:p>
                          <w:p w14:paraId="59D207BE" w14:textId="77777777" w:rsidR="007859DF" w:rsidRDefault="007859DF" w:rsidP="007859DF">
                            <w:pPr>
                              <w:jc w:val="center"/>
                              <w:rPr>
                                <w:rFonts w:asciiTheme="minorHAnsi" w:hAnsiTheme="minorHAnsi" w:cstheme="minorHAnsi"/>
                                <w:b/>
                                <w:sz w:val="32"/>
                                <w:szCs w:val="32"/>
                              </w:rPr>
                            </w:pPr>
                            <w:r w:rsidRPr="007859DF">
                              <w:rPr>
                                <w:rFonts w:asciiTheme="minorHAnsi" w:hAnsiTheme="minorHAnsi" w:cstheme="minorHAnsi"/>
                                <w:b/>
                                <w:szCs w:val="24"/>
                              </w:rPr>
                              <w:t>503</w:t>
                            </w:r>
                            <w:r w:rsidRPr="007336B0">
                              <w:rPr>
                                <w:rFonts w:asciiTheme="minorHAnsi" w:hAnsiTheme="minorHAnsi" w:cstheme="minorHAnsi"/>
                                <w:b/>
                                <w:szCs w:val="24"/>
                              </w:rPr>
                              <w:t>-916-5907 (office)</w:t>
                            </w:r>
                            <w:r>
                              <w:rPr>
                                <w:rFonts w:asciiTheme="minorHAnsi" w:hAnsiTheme="minorHAnsi" w:cstheme="minorHAnsi"/>
                                <w:b/>
                                <w:szCs w:val="24"/>
                              </w:rPr>
                              <w:t xml:space="preserve"> </w:t>
                            </w:r>
                            <w:r w:rsidRPr="007336B0">
                              <w:rPr>
                                <w:rFonts w:asciiTheme="minorHAnsi" w:hAnsiTheme="minorHAnsi" w:cstheme="minorHAnsi"/>
                                <w:b/>
                                <w:szCs w:val="24"/>
                              </w:rPr>
                              <w:t>503-317-5772 (cell)</w:t>
                            </w:r>
                          </w:p>
                          <w:p w14:paraId="697FE919" w14:textId="77777777" w:rsidR="007859DF" w:rsidRPr="007859DF" w:rsidRDefault="007859DF" w:rsidP="007859DF">
                            <w:pPr>
                              <w:jc w:val="center"/>
                              <w:rPr>
                                <w:rFonts w:asciiTheme="minorHAnsi" w:hAnsiTheme="minorHAnsi" w:cstheme="minorHAnsi"/>
                                <w:b/>
                                <w:sz w:val="32"/>
                                <w:szCs w:val="32"/>
                              </w:rPr>
                            </w:pPr>
                            <w:r>
                              <w:rPr>
                                <w:rFonts w:asciiTheme="minorHAnsi" w:hAnsiTheme="minorHAnsi" w:cstheme="minorHAnsi"/>
                                <w:b/>
                                <w:szCs w:val="24"/>
                              </w:rPr>
                              <w:t>georgec@selfenhancement.org</w:t>
                            </w:r>
                          </w:p>
                          <w:p w14:paraId="0FA27608" w14:textId="24DF0050" w:rsidR="00B91C6D" w:rsidRPr="007336B0" w:rsidRDefault="00B91C6D" w:rsidP="00CE4B92">
                            <w:pPr>
                              <w:tabs>
                                <w:tab w:val="left" w:pos="6300"/>
                                <w:tab w:val="left" w:pos="7650"/>
                              </w:tabs>
                              <w:rPr>
                                <w:rFonts w:asciiTheme="minorHAnsi" w:hAnsiTheme="minorHAnsi" w:cstheme="minorHAnsi"/>
                                <w:b/>
                                <w:szCs w:val="24"/>
                              </w:rPr>
                            </w:pPr>
                          </w:p>
                          <w:p w14:paraId="0FA27609" w14:textId="77777777" w:rsidR="00B91C6D" w:rsidRPr="006E217B" w:rsidRDefault="00B91C6D" w:rsidP="006E217B">
                            <w:pPr>
                              <w:rPr>
                                <w:rFonts w:asciiTheme="minorHAnsi" w:hAnsiTheme="minorHAnsi" w:cstheme="minorHAnsi"/>
                                <w:b/>
                                <w:sz w:val="28"/>
                                <w:szCs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A275AE" id="_x0000_t202" coordsize="21600,21600" o:spt="202" path="m,l,21600r21600,l21600,xe">
                <v:stroke joinstyle="miter"/>
                <v:path gradientshapeok="t" o:connecttype="rect"/>
              </v:shapetype>
              <v:shape id="_x0000_s1028" type="#_x0000_t202" style="position:absolute;left:0;text-align:left;margin-left:-51pt;margin-top:24.7pt;width:540.75pt;height:73.5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" stroked="f">
                <v:textbox inset="0,0,0,0">
                  <w:txbxContent>
                    <w:p w14:paraId="0FA27606" w14:textId="0D5238C2" w:rsidR="00B91C6D" w:rsidRPr="006E217B" w:rsidRDefault="007336B0" w:rsidP="00071648">
                      <w:pPr>
                        <w:jc w:val="center"/>
                        <w:rPr>
                          <w:rFonts w:asciiTheme="minorHAnsi" w:hAnsiTheme="minorHAnsi" w:cstheme="minorHAnsi"/>
                          <w:b/>
                          <w:sz w:val="32"/>
                          <w:szCs w:val="32"/>
                        </w:rPr>
                      </w:pPr>
                      <w:r>
                        <w:rPr>
                          <w:rFonts w:asciiTheme="minorHAnsi" w:hAnsiTheme="minorHAnsi" w:cstheme="minorHAnsi"/>
                          <w:b/>
                          <w:sz w:val="32"/>
                          <w:szCs w:val="32"/>
                        </w:rPr>
                        <w:t>Please contact us with any questions or assistance needs – we are here for you!</w:t>
                      </w:r>
                    </w:p>
                    <w:p w14:paraId="78A129EB" w14:textId="77777777" w:rsidR="007859DF" w:rsidRDefault="007859DF" w:rsidP="007859DF">
                      <w:pPr>
                        <w:jc w:val="center"/>
                        <w:rPr>
                          <w:rFonts w:asciiTheme="minorHAnsi" w:hAnsiTheme="minorHAnsi" w:cstheme="minorHAnsi"/>
                          <w:b/>
                          <w:szCs w:val="24"/>
                        </w:rPr>
                      </w:pPr>
                      <w:r>
                        <w:rPr>
                          <w:rFonts w:asciiTheme="minorHAnsi" w:hAnsiTheme="minorHAnsi" w:cstheme="minorHAnsi"/>
                          <w:b/>
                          <w:szCs w:val="24"/>
                        </w:rPr>
                        <w:t xml:space="preserve">Susy Wassmuth, Extended Day Coordinator </w:t>
                      </w:r>
                      <w:r>
                        <w:rPr>
                          <w:rFonts w:asciiTheme="minorHAnsi" w:hAnsiTheme="minorHAnsi" w:cstheme="minorHAnsi"/>
                          <w:b/>
                          <w:szCs w:val="24"/>
                        </w:rPr>
                        <w:tab/>
                      </w:r>
                      <w:r w:rsidRPr="007336B0">
                        <w:rPr>
                          <w:rFonts w:asciiTheme="minorHAnsi" w:hAnsiTheme="minorHAnsi" w:cstheme="minorHAnsi"/>
                          <w:b/>
                          <w:szCs w:val="24"/>
                        </w:rPr>
                        <w:t xml:space="preserve">George Caceres, </w:t>
                      </w:r>
                      <w:r>
                        <w:rPr>
                          <w:rFonts w:asciiTheme="minorHAnsi" w:hAnsiTheme="minorHAnsi" w:cstheme="minorHAnsi"/>
                          <w:b/>
                          <w:szCs w:val="24"/>
                        </w:rPr>
                        <w:t xml:space="preserve">SUN School </w:t>
                      </w:r>
                      <w:r w:rsidRPr="007336B0">
                        <w:rPr>
                          <w:rFonts w:asciiTheme="minorHAnsi" w:hAnsiTheme="minorHAnsi" w:cstheme="minorHAnsi"/>
                          <w:b/>
                          <w:szCs w:val="24"/>
                        </w:rPr>
                        <w:t>Manager</w:t>
                      </w:r>
                      <w:r w:rsidRPr="007859DF">
                        <w:rPr>
                          <w:rFonts w:asciiTheme="minorHAnsi" w:hAnsiTheme="minorHAnsi" w:cstheme="minorHAnsi"/>
                          <w:b/>
                          <w:szCs w:val="24"/>
                        </w:rPr>
                        <w:tab/>
                      </w:r>
                    </w:p>
                    <w:p w14:paraId="59D207BE" w14:textId="77777777" w:rsidR="007859DF" w:rsidRDefault="007859DF" w:rsidP="007859DF">
                      <w:pPr>
                        <w:jc w:val="center"/>
                        <w:rPr>
                          <w:rFonts w:asciiTheme="minorHAnsi" w:hAnsiTheme="minorHAnsi" w:cstheme="minorHAnsi"/>
                          <w:b/>
                          <w:sz w:val="32"/>
                          <w:szCs w:val="32"/>
                        </w:rPr>
                      </w:pPr>
                      <w:r w:rsidRPr="007859DF">
                        <w:rPr>
                          <w:rFonts w:asciiTheme="minorHAnsi" w:hAnsiTheme="minorHAnsi" w:cstheme="minorHAnsi"/>
                          <w:b/>
                          <w:szCs w:val="24"/>
                        </w:rPr>
                        <w:t>503</w:t>
                      </w:r>
                      <w:r w:rsidRPr="007336B0">
                        <w:rPr>
                          <w:rFonts w:asciiTheme="minorHAnsi" w:hAnsiTheme="minorHAnsi" w:cstheme="minorHAnsi"/>
                          <w:b/>
                          <w:szCs w:val="24"/>
                        </w:rPr>
                        <w:t>-916-5907 (office)</w:t>
                      </w:r>
                      <w:r>
                        <w:rPr>
                          <w:rFonts w:asciiTheme="minorHAnsi" w:hAnsiTheme="minorHAnsi" w:cstheme="minorHAnsi"/>
                          <w:b/>
                          <w:szCs w:val="24"/>
                        </w:rPr>
                        <w:t xml:space="preserve"> </w:t>
                      </w:r>
                      <w:r w:rsidRPr="007336B0">
                        <w:rPr>
                          <w:rFonts w:asciiTheme="minorHAnsi" w:hAnsiTheme="minorHAnsi" w:cstheme="minorHAnsi"/>
                          <w:b/>
                          <w:szCs w:val="24"/>
                        </w:rPr>
                        <w:t>503-317-5772 (cell)</w:t>
                      </w:r>
                    </w:p>
                    <w:p w14:paraId="697FE919" w14:textId="77777777" w:rsidR="007859DF" w:rsidRPr="007859DF" w:rsidRDefault="007859DF" w:rsidP="007859DF">
                      <w:pPr>
                        <w:jc w:val="center"/>
                        <w:rPr>
                          <w:rFonts w:asciiTheme="minorHAnsi" w:hAnsiTheme="minorHAnsi" w:cstheme="minorHAnsi"/>
                          <w:b/>
                          <w:sz w:val="32"/>
                          <w:szCs w:val="32"/>
                        </w:rPr>
                      </w:pPr>
                      <w:r>
                        <w:rPr>
                          <w:rFonts w:asciiTheme="minorHAnsi" w:hAnsiTheme="minorHAnsi" w:cstheme="minorHAnsi"/>
                          <w:b/>
                          <w:szCs w:val="24"/>
                        </w:rPr>
                        <w:t>georgec@selfenhancement.org</w:t>
                      </w:r>
                    </w:p>
                    <w:p w14:paraId="0FA27608" w14:textId="24DF0050" w:rsidR="00B91C6D" w:rsidRPr="007336B0" w:rsidRDefault="00B91C6D" w:rsidP="00CE4B92">
                      <w:pPr>
                        <w:tabs>
                          <w:tab w:val="left" w:pos="6300"/>
                          <w:tab w:val="left" w:pos="7650"/>
                        </w:tabs>
                        <w:rPr>
                          <w:rFonts w:asciiTheme="minorHAnsi" w:hAnsiTheme="minorHAnsi" w:cstheme="minorHAnsi"/>
                          <w:b/>
                          <w:szCs w:val="24"/>
                        </w:rPr>
                      </w:pPr>
                    </w:p>
                    <w:p w14:paraId="0FA27609" w14:textId="77777777" w:rsidR="00B91C6D" w:rsidRPr="006E217B" w:rsidRDefault="00B91C6D" w:rsidP="006E217B">
                      <w:pPr>
                        <w:rPr>
                          <w:rFonts w:asciiTheme="minorHAnsi" w:hAnsiTheme="minorHAnsi" w:cstheme="minorHAnsi"/>
                          <w:b/>
                          <w:sz w:val="28"/>
                          <w:szCs w:val="28"/>
                        </w:rPr>
                      </w:pPr>
                    </w:p>
                  </w:txbxContent>
                </v:textbox>
                <w10:wrap type="square" anchorx="margin"/>
              </v:shape>
            </w:pict>
          </mc:Fallback>
        </mc:AlternateContent>
      </w:r>
    </w:p>
    <w:p w14:paraId="0FA27564" w14:textId="0FEC40AC" w:rsidR="00A40790" w:rsidRDefault="00A40790" w:rsidP="00BF0CAE">
      <w:pPr>
        <w:ind w:left="-900"/>
      </w:pPr>
    </w:p>
    <w:p w14:paraId="51B63251" w14:textId="77777777" w:rsidR="005010BB" w:rsidRDefault="005010BB" w:rsidP="005010BB">
      <w:pPr>
        <w:ind w:left="-900"/>
      </w:pPr>
      <w:r w:rsidRPr="00751CD9">
        <w:rPr>
          <w:rFonts w:asciiTheme="minorHAnsi" w:hAnsiTheme="minorHAnsi" w:cstheme="minorHAnsi"/>
          <w:b/>
          <w:noProof/>
          <w:sz w:val="48"/>
          <w:szCs w:val="48"/>
          <w:lang w:eastAsia="en-US"/>
        </w:rPr>
        <w:drawing>
          <wp:anchor distT="0" distB="0" distL="114300" distR="114300" simplePos="0" relativeHeight="251936768" behindDoc="1" locked="0" layoutInCell="1" allowOverlap="1" wp14:anchorId="33F65798" wp14:editId="0C8B2F53">
            <wp:simplePos x="0" y="0"/>
            <wp:positionH relativeFrom="margin">
              <wp:align>left</wp:align>
            </wp:positionH>
            <wp:positionV relativeFrom="paragraph">
              <wp:posOffset>-28575</wp:posOffset>
            </wp:positionV>
            <wp:extent cx="877383" cy="1228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E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7383" cy="1228725"/>
                    </a:xfrm>
                    <a:prstGeom prst="rect">
                      <a:avLst/>
                    </a:prstGeom>
                  </pic:spPr>
                </pic:pic>
              </a:graphicData>
            </a:graphic>
            <wp14:sizeRelH relativeFrom="margin">
              <wp14:pctWidth>0</wp14:pctWidth>
            </wp14:sizeRelH>
            <wp14:sizeRelV relativeFrom="margin">
              <wp14:pctHeight>0</wp14:pctHeight>
            </wp14:sizeRelV>
          </wp:anchor>
        </w:drawing>
      </w:r>
      <w:r>
        <w:rPr>
          <w:rFonts w:ascii="Tw Cen MT Condensed Extra Bold" w:hAnsi="Tw Cen MT Condensed Extra Bold"/>
          <w:noProof/>
          <w:sz w:val="36"/>
          <w:szCs w:val="36"/>
          <w:lang w:eastAsia="en-US"/>
        </w:rPr>
        <w:drawing>
          <wp:anchor distT="0" distB="0" distL="114300" distR="114300" simplePos="0" relativeHeight="251935744" behindDoc="1" locked="0" layoutInCell="1" allowOverlap="1" wp14:anchorId="52A3331B" wp14:editId="59EC763D">
            <wp:simplePos x="0" y="0"/>
            <wp:positionH relativeFrom="rightMargin">
              <wp:posOffset>-6799580</wp:posOffset>
            </wp:positionH>
            <wp:positionV relativeFrom="paragraph">
              <wp:posOffset>187960</wp:posOffset>
            </wp:positionV>
            <wp:extent cx="775335" cy="810260"/>
            <wp:effectExtent l="0" t="0" r="571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N_School_Logo.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5335" cy="810260"/>
                    </a:xfrm>
                    <a:prstGeom prst="rect">
                      <a:avLst/>
                    </a:prstGeom>
                  </pic:spPr>
                </pic:pic>
              </a:graphicData>
            </a:graphic>
            <wp14:sizeRelH relativeFrom="margin">
              <wp14:pctWidth>0</wp14:pctWidth>
            </wp14:sizeRelH>
            <wp14:sizeRelV relativeFrom="margin">
              <wp14:pctHeight>0</wp14:pctHeight>
            </wp14:sizeRelV>
          </wp:anchor>
        </w:drawing>
      </w:r>
    </w:p>
    <w:p w14:paraId="55B5270A" w14:textId="1C30CC81" w:rsidR="005010BB" w:rsidRPr="00163270" w:rsidRDefault="005010BB" w:rsidP="005010BB">
      <w:pPr>
        <w:ind w:left="-540"/>
        <w:jc w:val="center"/>
        <w:rPr>
          <w:rFonts w:ascii="Tw Cen MT Condensed Extra Bold" w:hAnsi="Tw Cen MT Condensed Extra Bold"/>
          <w:sz w:val="52"/>
          <w:szCs w:val="52"/>
        </w:rPr>
      </w:pPr>
      <w:r>
        <w:rPr>
          <w:noProof/>
          <w:lang w:eastAsia="en-US"/>
        </w:rPr>
        <w:drawing>
          <wp:anchor distT="0" distB="0" distL="114300" distR="114300" simplePos="0" relativeHeight="251933696" behindDoc="1" locked="0" layoutInCell="1" allowOverlap="1" wp14:anchorId="5F80DD6C" wp14:editId="6DBB5B36">
            <wp:simplePos x="0" y="0"/>
            <wp:positionH relativeFrom="column">
              <wp:posOffset>5133340</wp:posOffset>
            </wp:positionH>
            <wp:positionV relativeFrom="paragraph">
              <wp:posOffset>12065</wp:posOffset>
            </wp:positionV>
            <wp:extent cx="1124585" cy="8686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24585" cy="868680"/>
                    </a:xfrm>
                    <a:prstGeom prst="rect">
                      <a:avLst/>
                    </a:prstGeom>
                    <a:noFill/>
                  </pic:spPr>
                </pic:pic>
              </a:graphicData>
            </a:graphic>
            <wp14:sizeRelH relativeFrom="margin">
              <wp14:pctWidth>0</wp14:pctWidth>
            </wp14:sizeRelH>
            <wp14:sizeRelV relativeFrom="margin">
              <wp14:pctHeight>0</wp14:pctHeight>
            </wp14:sizeRelV>
          </wp:anchor>
        </w:drawing>
      </w:r>
      <w:r w:rsidRPr="00163270">
        <w:rPr>
          <w:rFonts w:ascii="Tw Cen MT Condensed Extra Bold" w:hAnsi="Tw Cen MT Condensed Extra Bold"/>
          <w:sz w:val="52"/>
          <w:szCs w:val="52"/>
        </w:rPr>
        <w:t>James John SUN School</w:t>
      </w:r>
      <w:r w:rsidRPr="00163270">
        <w:rPr>
          <w:rFonts w:ascii="Tw Cen MT Condensed Extra Bold" w:hAnsi="Tw Cen MT Condensed Extra Bold"/>
          <w:sz w:val="52"/>
          <w:szCs w:val="52"/>
        </w:rPr>
        <w:br/>
      </w:r>
      <w:r w:rsidR="00C66311">
        <w:rPr>
          <w:rFonts w:ascii="Tw Cen MT Condensed Extra Bold" w:hAnsi="Tw Cen MT Condensed Extra Bold"/>
          <w:sz w:val="52"/>
          <w:szCs w:val="52"/>
        </w:rPr>
        <w:t>Fall</w:t>
      </w:r>
      <w:r w:rsidRPr="00163270">
        <w:rPr>
          <w:rFonts w:ascii="Tw Cen MT Condensed Extra Bold" w:hAnsi="Tw Cen MT Condensed Extra Bold"/>
          <w:sz w:val="52"/>
          <w:szCs w:val="52"/>
        </w:rPr>
        <w:t xml:space="preserve"> 201</w:t>
      </w:r>
      <w:r>
        <w:rPr>
          <w:rFonts w:ascii="Tw Cen MT Condensed Extra Bold" w:hAnsi="Tw Cen MT Condensed Extra Bold"/>
          <w:sz w:val="52"/>
          <w:szCs w:val="52"/>
        </w:rPr>
        <w:t>9</w:t>
      </w:r>
      <w:r w:rsidRPr="00163270">
        <w:rPr>
          <w:rFonts w:ascii="Tw Cen MT Condensed Extra Bold" w:hAnsi="Tw Cen MT Condensed Extra Bold"/>
          <w:sz w:val="52"/>
          <w:szCs w:val="52"/>
        </w:rPr>
        <w:t xml:space="preserve"> Registration</w:t>
      </w:r>
    </w:p>
    <w:p w14:paraId="21A78DC4" w14:textId="28058B5E" w:rsidR="005010BB" w:rsidRPr="009050E6" w:rsidRDefault="005010BB" w:rsidP="005010BB">
      <w:pPr>
        <w:spacing w:before="240"/>
        <w:ind w:left="-540"/>
        <w:jc w:val="center"/>
        <w:rPr>
          <w:rFonts w:ascii="Tw Cen MT Condensed Extra Bold" w:hAnsi="Tw Cen MT Condensed Extra Bold"/>
          <w:sz w:val="40"/>
          <w:szCs w:val="40"/>
        </w:rPr>
      </w:pPr>
      <w:r w:rsidRPr="009050E6">
        <w:rPr>
          <w:noProof/>
          <w:sz w:val="40"/>
          <w:szCs w:val="40"/>
          <w:lang w:eastAsia="en-US"/>
        </w:rPr>
        <mc:AlternateContent>
          <mc:Choice Requires="wps">
            <w:drawing>
              <wp:anchor distT="4294967295" distB="4294967295" distL="114300" distR="114300" simplePos="0" relativeHeight="251934720" behindDoc="0" locked="0" layoutInCell="1" allowOverlap="1" wp14:anchorId="47A724CC" wp14:editId="723B7B73">
                <wp:simplePos x="0" y="0"/>
                <wp:positionH relativeFrom="column">
                  <wp:posOffset>-914400</wp:posOffset>
                </wp:positionH>
                <wp:positionV relativeFrom="paragraph">
                  <wp:posOffset>540858</wp:posOffset>
                </wp:positionV>
                <wp:extent cx="73342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5BFE2" id="Straight Connector 6" o:spid="_x0000_s1026" style="position:absolute;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in,42.6pt" to="50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" strokecolor="windowText" strokeweight="1pt">
                <v:stroke dashstyle="1 1" joinstyle="miter"/>
                <o:lock v:ext="edit" shapetype="f"/>
              </v:line>
            </w:pict>
          </mc:Fallback>
        </mc:AlternateContent>
      </w:r>
      <w:r w:rsidRPr="009050E6">
        <w:rPr>
          <w:rFonts w:ascii="Tw Cen MT Condensed Extra Bold" w:hAnsi="Tw Cen MT Condensed Extra Bold"/>
          <w:sz w:val="40"/>
          <w:szCs w:val="40"/>
        </w:rPr>
        <w:t xml:space="preserve">REGISTRATION DEADLINE: </w:t>
      </w:r>
      <w:r w:rsidR="00C66311">
        <w:rPr>
          <w:rFonts w:ascii="Tw Cen MT Condensed Extra Bold" w:hAnsi="Tw Cen MT Condensed Extra Bold"/>
          <w:sz w:val="40"/>
          <w:szCs w:val="40"/>
        </w:rPr>
        <w:t>9</w:t>
      </w:r>
      <w:r w:rsidR="002911D1">
        <w:rPr>
          <w:rFonts w:ascii="Tw Cen MT Condensed Extra Bold" w:hAnsi="Tw Cen MT Condensed Extra Bold"/>
          <w:sz w:val="40"/>
          <w:szCs w:val="40"/>
        </w:rPr>
        <w:t>/</w:t>
      </w:r>
      <w:r w:rsidR="0033582A">
        <w:rPr>
          <w:rFonts w:ascii="Tw Cen MT Condensed Extra Bold" w:hAnsi="Tw Cen MT Condensed Extra Bold"/>
          <w:sz w:val="40"/>
          <w:szCs w:val="40"/>
        </w:rPr>
        <w:t>2</w:t>
      </w:r>
      <w:r w:rsidR="00C66311">
        <w:rPr>
          <w:rFonts w:ascii="Tw Cen MT Condensed Extra Bold" w:hAnsi="Tw Cen MT Condensed Extra Bold"/>
          <w:sz w:val="40"/>
          <w:szCs w:val="40"/>
        </w:rPr>
        <w:t>0</w:t>
      </w:r>
      <w:r w:rsidR="002911D1">
        <w:rPr>
          <w:rFonts w:ascii="Tw Cen MT Condensed Extra Bold" w:hAnsi="Tw Cen MT Condensed Extra Bold"/>
          <w:sz w:val="40"/>
          <w:szCs w:val="40"/>
        </w:rPr>
        <w:t>/</w:t>
      </w:r>
      <w:r w:rsidR="00CB4BA7">
        <w:rPr>
          <w:rFonts w:ascii="Tw Cen MT Condensed Extra Bold" w:hAnsi="Tw Cen MT Condensed Extra Bold"/>
          <w:sz w:val="40"/>
          <w:szCs w:val="40"/>
        </w:rPr>
        <w:t>19</w:t>
      </w:r>
    </w:p>
    <w:p w14:paraId="0FA27565" w14:textId="4BDD7ECF" w:rsidR="006B47CA" w:rsidRPr="006B47CA" w:rsidRDefault="006B47CA" w:rsidP="00BF0CAE">
      <w:pPr>
        <w:ind w:left="-900"/>
      </w:pPr>
    </w:p>
    <w:p w14:paraId="0FA27566" w14:textId="54C4D2FE" w:rsidR="00A40790" w:rsidRDefault="005010BB" w:rsidP="00BF0CAE">
      <w:pPr>
        <w:ind w:left="-900"/>
      </w:pPr>
      <w:r>
        <w:rPr>
          <w:rFonts w:ascii="Tw Cen MT Condensed Extra Bold" w:hAnsi="Tw Cen MT Condensed Extra Bold"/>
          <w:noProof/>
          <w:sz w:val="36"/>
          <w:szCs w:val="36"/>
          <w:lang w:eastAsia="en-US"/>
        </w:rPr>
        <mc:AlternateContent>
          <mc:Choice Requires="wps">
            <w:drawing>
              <wp:anchor distT="0" distB="0" distL="114300" distR="114300" simplePos="0" relativeHeight="251833344" behindDoc="0" locked="0" layoutInCell="1" allowOverlap="1" wp14:anchorId="0FA2759E" wp14:editId="1F83A3F1">
                <wp:simplePos x="0" y="0"/>
                <wp:positionH relativeFrom="column">
                  <wp:posOffset>-552450</wp:posOffset>
                </wp:positionH>
                <wp:positionV relativeFrom="paragraph">
                  <wp:posOffset>242570</wp:posOffset>
                </wp:positionV>
                <wp:extent cx="3337560" cy="6256020"/>
                <wp:effectExtent l="0" t="0" r="15240"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256020"/>
                        </a:xfrm>
                        <a:prstGeom prst="rect">
                          <a:avLst/>
                        </a:prstGeom>
                        <a:solidFill>
                          <a:srgbClr val="FFFFFF"/>
                        </a:solidFill>
                        <a:ln w="9525">
                          <a:solidFill>
                            <a:srgbClr val="000000"/>
                          </a:solidFill>
                          <a:miter lim="800000"/>
                          <a:headEnd/>
                          <a:tailEnd/>
                        </a:ln>
                      </wps:spPr>
                      <wps:txbx>
                        <w:txbxContent>
                          <w:p w14:paraId="0FA275E0" w14:textId="77777777" w:rsidR="00B91C6D" w:rsidRPr="004F6B51" w:rsidRDefault="00B91C6D" w:rsidP="00A1538C">
                            <w:pPr>
                              <w:jc w:val="center"/>
                              <w:rPr>
                                <w:rFonts w:ascii="Tw Cen MT Condensed Extra Bold" w:hAnsi="Tw Cen MT Condensed Extra Bold"/>
                                <w:sz w:val="36"/>
                                <w:szCs w:val="36"/>
                                <w:u w:val="single"/>
                              </w:rPr>
                            </w:pPr>
                            <w:r w:rsidRPr="004F6B51">
                              <w:rPr>
                                <w:rFonts w:ascii="Tw Cen MT Condensed Extra Bold" w:hAnsi="Tw Cen MT Condensed Extra Bold"/>
                                <w:sz w:val="36"/>
                                <w:szCs w:val="36"/>
                                <w:u w:val="single"/>
                              </w:rPr>
                              <w:t>Important Registration Information</w:t>
                            </w:r>
                          </w:p>
                          <w:p w14:paraId="0FA275E1" w14:textId="5BC55A15" w:rsidR="00B91C6D" w:rsidRPr="00782E86" w:rsidRDefault="00C66311" w:rsidP="00A1538C">
                            <w:pPr>
                              <w:jc w:val="center"/>
                              <w:rPr>
                                <w:rFonts w:ascii="Tw Cen MT Condensed Extra Bold" w:hAnsi="Tw Cen MT Condensed Extra Bold"/>
                                <w:sz w:val="44"/>
                                <w:szCs w:val="44"/>
                              </w:rPr>
                            </w:pPr>
                            <w:r>
                              <w:rPr>
                                <w:rFonts w:ascii="Tw Cen MT Condensed Extra Bold" w:hAnsi="Tw Cen MT Condensed Extra Bold"/>
                                <w:sz w:val="44"/>
                                <w:szCs w:val="44"/>
                              </w:rPr>
                              <w:t>Fall</w:t>
                            </w:r>
                            <w:r w:rsidR="00C277FD">
                              <w:rPr>
                                <w:rFonts w:ascii="Tw Cen MT Condensed Extra Bold" w:hAnsi="Tw Cen MT Condensed Extra Bold"/>
                                <w:sz w:val="44"/>
                                <w:szCs w:val="44"/>
                              </w:rPr>
                              <w:t xml:space="preserve"> 2019</w:t>
                            </w:r>
                            <w:r w:rsidR="00B91C6D" w:rsidRPr="00782E86">
                              <w:rPr>
                                <w:rFonts w:ascii="Tw Cen MT Condensed Extra Bold" w:hAnsi="Tw Cen MT Condensed Extra Bold"/>
                                <w:sz w:val="44"/>
                                <w:szCs w:val="44"/>
                              </w:rPr>
                              <w:t xml:space="preserve">: </w:t>
                            </w:r>
                            <w:r>
                              <w:rPr>
                                <w:rFonts w:ascii="Tw Cen MT Condensed Extra Bold" w:hAnsi="Tw Cen MT Condensed Extra Bold"/>
                                <w:sz w:val="44"/>
                                <w:szCs w:val="44"/>
                              </w:rPr>
                              <w:t>Oct</w:t>
                            </w:r>
                            <w:r w:rsidR="00142E53">
                              <w:rPr>
                                <w:rFonts w:ascii="Tw Cen MT Condensed Extra Bold" w:hAnsi="Tw Cen MT Condensed Extra Bold"/>
                                <w:sz w:val="44"/>
                                <w:szCs w:val="44"/>
                              </w:rPr>
                              <w:t xml:space="preserve">. </w:t>
                            </w:r>
                            <w:r>
                              <w:rPr>
                                <w:rFonts w:ascii="Tw Cen MT Condensed Extra Bold" w:hAnsi="Tw Cen MT Condensed Extra Bold"/>
                                <w:sz w:val="44"/>
                                <w:szCs w:val="44"/>
                              </w:rPr>
                              <w:t>7</w:t>
                            </w:r>
                            <w:r w:rsidRPr="00C66311">
                              <w:rPr>
                                <w:rFonts w:ascii="Tw Cen MT Condensed Extra Bold" w:hAnsi="Tw Cen MT Condensed Extra Bold"/>
                                <w:sz w:val="44"/>
                                <w:szCs w:val="44"/>
                                <w:vertAlign w:val="superscript"/>
                              </w:rPr>
                              <w:t>th</w:t>
                            </w:r>
                            <w:r>
                              <w:rPr>
                                <w:rFonts w:ascii="Tw Cen MT Condensed Extra Bold" w:hAnsi="Tw Cen MT Condensed Extra Bold"/>
                                <w:sz w:val="44"/>
                                <w:szCs w:val="44"/>
                              </w:rPr>
                              <w:t xml:space="preserve"> –</w:t>
                            </w:r>
                            <w:r w:rsidR="00341AAF">
                              <w:rPr>
                                <w:rFonts w:ascii="Tw Cen MT Condensed Extra Bold" w:hAnsi="Tw Cen MT Condensed Extra Bold"/>
                                <w:sz w:val="44"/>
                                <w:szCs w:val="44"/>
                              </w:rPr>
                              <w:t xml:space="preserve"> </w:t>
                            </w:r>
                            <w:r>
                              <w:rPr>
                                <w:rFonts w:ascii="Tw Cen MT Condensed Extra Bold" w:hAnsi="Tw Cen MT Condensed Extra Bold"/>
                                <w:sz w:val="44"/>
                                <w:szCs w:val="44"/>
                              </w:rPr>
                              <w:t>Dec. 5</w:t>
                            </w:r>
                            <w:r w:rsidRPr="00C66311">
                              <w:rPr>
                                <w:rFonts w:ascii="Tw Cen MT Condensed Extra Bold" w:hAnsi="Tw Cen MT Condensed Extra Bold"/>
                                <w:sz w:val="44"/>
                                <w:szCs w:val="44"/>
                                <w:vertAlign w:val="superscript"/>
                              </w:rPr>
                              <w:t>th</w:t>
                            </w:r>
                            <w:r>
                              <w:rPr>
                                <w:rFonts w:ascii="Tw Cen MT Condensed Extra Bold" w:hAnsi="Tw Cen MT Condensed Extra Bold"/>
                                <w:sz w:val="44"/>
                                <w:szCs w:val="44"/>
                              </w:rPr>
                              <w:t xml:space="preserve"> </w:t>
                            </w:r>
                          </w:p>
                          <w:p w14:paraId="0FA275E2" w14:textId="406E71F0" w:rsidR="00B91C6D" w:rsidRPr="004118AE" w:rsidRDefault="00B91C6D" w:rsidP="006A4521">
                            <w:pPr>
                              <w:pStyle w:val="Heading2"/>
                            </w:pPr>
                            <w:r w:rsidRPr="004118AE">
                              <w:t xml:space="preserve">Registration Deadline: </w:t>
                            </w:r>
                            <w:r w:rsidR="00C66311">
                              <w:t>9</w:t>
                            </w:r>
                            <w:r w:rsidR="00C277FD">
                              <w:t>/</w:t>
                            </w:r>
                            <w:r w:rsidR="00C66311">
                              <w:t>20</w:t>
                            </w:r>
                            <w:r w:rsidR="00C277FD">
                              <w:t>/</w:t>
                            </w:r>
                            <w:r w:rsidR="00341AAF">
                              <w:t>19</w:t>
                            </w:r>
                          </w:p>
                          <w:p w14:paraId="0FA275E3" w14:textId="4FACC15F" w:rsidR="00B91C6D" w:rsidRPr="004F6B51" w:rsidRDefault="00B91C6D" w:rsidP="004118AE">
                            <w:pPr>
                              <w:spacing w:before="120"/>
                              <w:jc w:val="center"/>
                              <w:rPr>
                                <w:rFonts w:ascii="Tw Cen MT Condensed Extra Bold" w:hAnsi="Tw Cen MT Condensed Extra Bold"/>
                                <w:szCs w:val="24"/>
                              </w:rPr>
                            </w:pPr>
                            <w:r w:rsidRPr="004F6B51">
                              <w:rPr>
                                <w:rFonts w:ascii="Tw Cen MT Condensed Extra Bold" w:hAnsi="Tw Cen MT Condensed Extra Bold"/>
                                <w:szCs w:val="24"/>
                              </w:rPr>
                              <w:t xml:space="preserve">Confirmation Letters will be sent home </w:t>
                            </w:r>
                            <w:r w:rsidR="00F20E86">
                              <w:rPr>
                                <w:rFonts w:ascii="Tw Cen MT Condensed Extra Bold" w:hAnsi="Tw Cen MT Condensed Extra Bold"/>
                                <w:szCs w:val="24"/>
                              </w:rPr>
                              <w:t xml:space="preserve">the week </w:t>
                            </w:r>
                            <w:r w:rsidR="0033582A">
                              <w:rPr>
                                <w:rFonts w:ascii="Tw Cen MT Condensed Extra Bold" w:hAnsi="Tw Cen MT Condensed Extra Bold"/>
                                <w:szCs w:val="24"/>
                              </w:rPr>
                              <w:t>of</w:t>
                            </w:r>
                            <w:r w:rsidR="007363B6">
                              <w:rPr>
                                <w:rFonts w:ascii="Tw Cen MT Condensed Extra Bold" w:hAnsi="Tw Cen MT Condensed Extra Bold"/>
                                <w:szCs w:val="24"/>
                              </w:rPr>
                              <w:t xml:space="preserve"> </w:t>
                            </w:r>
                            <w:r w:rsidR="00F305F8">
                              <w:rPr>
                                <w:rFonts w:ascii="Tw Cen MT Condensed Extra Bold" w:hAnsi="Tw Cen MT Condensed Extra Bold"/>
                                <w:szCs w:val="24"/>
                              </w:rPr>
                              <w:t>9/30</w:t>
                            </w:r>
                            <w:r w:rsidR="007363B6">
                              <w:rPr>
                                <w:rFonts w:ascii="Tw Cen MT Condensed Extra Bold" w:hAnsi="Tw Cen MT Condensed Extra Bold"/>
                                <w:szCs w:val="24"/>
                              </w:rPr>
                              <w:t>/19</w:t>
                            </w:r>
                          </w:p>
                          <w:p w14:paraId="64086FBA" w14:textId="32B32895" w:rsidR="00CA1686" w:rsidRPr="008C15D8" w:rsidRDefault="00CA1686" w:rsidP="00CA1686">
                            <w:pPr>
                              <w:jc w:val="center"/>
                              <w:rPr>
                                <w:rFonts w:asciiTheme="minorHAnsi" w:hAnsiTheme="minorHAnsi" w:cstheme="minorHAnsi"/>
                                <w:b/>
                                <w:sz w:val="28"/>
                                <w:szCs w:val="28"/>
                                <w:u w:val="single"/>
                              </w:rPr>
                            </w:pPr>
                            <w:r w:rsidRPr="008C15D8">
                              <w:rPr>
                                <w:rFonts w:asciiTheme="minorHAnsi" w:hAnsiTheme="minorHAnsi" w:cstheme="minorHAnsi"/>
                                <w:b/>
                                <w:sz w:val="28"/>
                                <w:szCs w:val="28"/>
                                <w:u w:val="single"/>
                              </w:rPr>
                              <w:t>Class descriptions below!</w:t>
                            </w:r>
                          </w:p>
                          <w:p w14:paraId="0FA275E5" w14:textId="69039BD8" w:rsidR="00B91C6D" w:rsidRPr="00071648" w:rsidRDefault="00CA1686" w:rsidP="00964615">
                            <w:pPr>
                              <w:rPr>
                                <w:rFonts w:asciiTheme="minorHAnsi" w:hAnsiTheme="minorHAnsi" w:cstheme="minorHAnsi"/>
                                <w:sz w:val="22"/>
                                <w:szCs w:val="22"/>
                              </w:rPr>
                            </w:pPr>
                            <w:r w:rsidRPr="008C15D8">
                              <w:rPr>
                                <w:rFonts w:asciiTheme="minorHAnsi" w:hAnsiTheme="minorHAnsi" w:cstheme="minorHAnsi"/>
                                <w:b/>
                                <w:sz w:val="22"/>
                                <w:szCs w:val="22"/>
                                <w:u w:val="single"/>
                              </w:rPr>
                              <w:t>Instructions</w:t>
                            </w:r>
                            <w:r>
                              <w:rPr>
                                <w:rFonts w:asciiTheme="minorHAnsi" w:hAnsiTheme="minorHAnsi" w:cstheme="minorHAnsi"/>
                                <w:sz w:val="22"/>
                                <w:szCs w:val="22"/>
                              </w:rPr>
                              <w:t xml:space="preserve">: </w:t>
                            </w:r>
                            <w:r w:rsidR="00B91C6D" w:rsidRPr="00071648">
                              <w:rPr>
                                <w:rFonts w:asciiTheme="minorHAnsi" w:hAnsiTheme="minorHAnsi" w:cstheme="minorHAnsi"/>
                                <w:sz w:val="22"/>
                                <w:szCs w:val="22"/>
                              </w:rPr>
                              <w:t>Fill out the</w:t>
                            </w:r>
                            <w:r>
                              <w:rPr>
                                <w:rFonts w:asciiTheme="minorHAnsi" w:hAnsiTheme="minorHAnsi" w:cstheme="minorHAnsi"/>
                                <w:sz w:val="22"/>
                                <w:szCs w:val="22"/>
                              </w:rPr>
                              <w:t xml:space="preserve"> Self Enhancement Inc., Application along with the</w:t>
                            </w:r>
                            <w:r w:rsidR="00B91C6D" w:rsidRPr="00071648">
                              <w:rPr>
                                <w:rFonts w:asciiTheme="minorHAnsi" w:hAnsiTheme="minorHAnsi" w:cstheme="minorHAnsi"/>
                                <w:sz w:val="22"/>
                                <w:szCs w:val="22"/>
                              </w:rPr>
                              <w:t xml:space="preserve"> Extended-Day Registration </w:t>
                            </w:r>
                            <w:r>
                              <w:rPr>
                                <w:rFonts w:asciiTheme="minorHAnsi" w:hAnsiTheme="minorHAnsi" w:cstheme="minorHAnsi"/>
                                <w:sz w:val="22"/>
                                <w:szCs w:val="22"/>
                              </w:rPr>
                              <w:t>Form</w:t>
                            </w:r>
                            <w:r w:rsidR="00B91C6D" w:rsidRPr="00071648">
                              <w:rPr>
                                <w:rFonts w:asciiTheme="minorHAnsi" w:hAnsiTheme="minorHAnsi" w:cstheme="minorHAnsi"/>
                                <w:sz w:val="22"/>
                                <w:szCs w:val="22"/>
                              </w:rPr>
                              <w:t>.</w:t>
                            </w:r>
                            <w:r>
                              <w:rPr>
                                <w:rFonts w:asciiTheme="minorHAnsi" w:hAnsiTheme="minorHAnsi" w:cstheme="minorHAnsi"/>
                                <w:sz w:val="22"/>
                                <w:szCs w:val="22"/>
                              </w:rPr>
                              <w:t xml:space="preserve"> </w:t>
                            </w:r>
                            <w:r w:rsidR="004118AE" w:rsidRPr="004118AE">
                              <w:rPr>
                                <w:rFonts w:asciiTheme="minorHAnsi" w:hAnsiTheme="minorHAnsi" w:cstheme="minorHAnsi"/>
                                <w:b/>
                                <w:sz w:val="22"/>
                                <w:szCs w:val="22"/>
                              </w:rPr>
                              <w:t>PLEASE MAKE SURE TO</w:t>
                            </w:r>
                            <w:r w:rsidR="00B91C6D" w:rsidRPr="00071648">
                              <w:rPr>
                                <w:rFonts w:asciiTheme="minorHAnsi" w:hAnsiTheme="minorHAnsi" w:cstheme="minorHAnsi"/>
                                <w:sz w:val="22"/>
                                <w:szCs w:val="22"/>
                              </w:rPr>
                              <w:t xml:space="preserve"> </w:t>
                            </w:r>
                            <w:r w:rsidR="008C15D8">
                              <w:rPr>
                                <w:rFonts w:asciiTheme="minorHAnsi" w:hAnsiTheme="minorHAnsi" w:cstheme="minorHAnsi"/>
                                <w:b/>
                                <w:sz w:val="22"/>
                                <w:szCs w:val="22"/>
                              </w:rPr>
                              <w:t>FILL</w:t>
                            </w:r>
                            <w:r w:rsidR="00B91C6D" w:rsidRPr="004634F7">
                              <w:rPr>
                                <w:rFonts w:asciiTheme="minorHAnsi" w:hAnsiTheme="minorHAnsi" w:cstheme="minorHAnsi"/>
                                <w:b/>
                                <w:sz w:val="22"/>
                                <w:szCs w:val="22"/>
                              </w:rPr>
                              <w:t xml:space="preserve"> </w:t>
                            </w:r>
                            <w:r w:rsidR="008C15D8">
                              <w:rPr>
                                <w:rFonts w:asciiTheme="minorHAnsi" w:hAnsiTheme="minorHAnsi" w:cstheme="minorHAnsi"/>
                                <w:b/>
                                <w:sz w:val="22"/>
                                <w:szCs w:val="22"/>
                              </w:rPr>
                              <w:t>OUT</w:t>
                            </w:r>
                            <w:r w:rsidR="00B91C6D" w:rsidRPr="004634F7">
                              <w:rPr>
                                <w:rFonts w:asciiTheme="minorHAnsi" w:hAnsiTheme="minorHAnsi" w:cstheme="minorHAnsi"/>
                                <w:b/>
                                <w:sz w:val="22"/>
                                <w:szCs w:val="22"/>
                              </w:rPr>
                              <w:t xml:space="preserve"> BOTH SIDES</w:t>
                            </w:r>
                            <w:r w:rsidR="00B91C6D" w:rsidRPr="00071648">
                              <w:rPr>
                                <w:rFonts w:asciiTheme="minorHAnsi" w:hAnsiTheme="minorHAnsi" w:cstheme="minorHAnsi"/>
                                <w:sz w:val="22"/>
                                <w:szCs w:val="22"/>
                              </w:rPr>
                              <w:t>. Select the 1</w:t>
                            </w:r>
                            <w:r w:rsidR="00B91C6D" w:rsidRPr="00071648">
                              <w:rPr>
                                <w:rFonts w:asciiTheme="minorHAnsi" w:hAnsiTheme="minorHAnsi" w:cstheme="minorHAnsi"/>
                                <w:sz w:val="22"/>
                                <w:szCs w:val="22"/>
                                <w:vertAlign w:val="superscript"/>
                              </w:rPr>
                              <w:t>st</w:t>
                            </w:r>
                            <w:r w:rsidR="00B91C6D" w:rsidRPr="00071648">
                              <w:rPr>
                                <w:rFonts w:asciiTheme="minorHAnsi" w:hAnsiTheme="minorHAnsi" w:cstheme="minorHAnsi"/>
                                <w:sz w:val="22"/>
                                <w:szCs w:val="22"/>
                              </w:rPr>
                              <w:t xml:space="preserve"> &amp; 2</w:t>
                            </w:r>
                            <w:r w:rsidR="00B91C6D" w:rsidRPr="00071648">
                              <w:rPr>
                                <w:rFonts w:asciiTheme="minorHAnsi" w:hAnsiTheme="minorHAnsi" w:cstheme="minorHAnsi"/>
                                <w:sz w:val="22"/>
                                <w:szCs w:val="22"/>
                                <w:vertAlign w:val="superscript"/>
                              </w:rPr>
                              <w:t>nd</w:t>
                            </w:r>
                            <w:r w:rsidR="00B91C6D" w:rsidRPr="00071648">
                              <w:rPr>
                                <w:rFonts w:asciiTheme="minorHAnsi" w:hAnsiTheme="minorHAnsi" w:cstheme="minorHAnsi"/>
                                <w:sz w:val="22"/>
                                <w:szCs w:val="22"/>
                              </w:rPr>
                              <w:t xml:space="preserve"> choices </w:t>
                            </w:r>
                            <w:r w:rsidR="008C13B3">
                              <w:rPr>
                                <w:rFonts w:asciiTheme="minorHAnsi" w:hAnsiTheme="minorHAnsi" w:cstheme="minorHAnsi"/>
                                <w:sz w:val="22"/>
                                <w:szCs w:val="22"/>
                              </w:rPr>
                              <w:t>in 1</w:t>
                            </w:r>
                            <w:r w:rsidR="008C13B3" w:rsidRPr="008C13B3">
                              <w:rPr>
                                <w:rFonts w:asciiTheme="minorHAnsi" w:hAnsiTheme="minorHAnsi" w:cstheme="minorHAnsi"/>
                                <w:sz w:val="22"/>
                                <w:szCs w:val="22"/>
                                <w:vertAlign w:val="superscript"/>
                              </w:rPr>
                              <w:t>st</w:t>
                            </w:r>
                            <w:r w:rsidR="008C13B3">
                              <w:rPr>
                                <w:rFonts w:asciiTheme="minorHAnsi" w:hAnsiTheme="minorHAnsi" w:cstheme="minorHAnsi"/>
                                <w:sz w:val="22"/>
                                <w:szCs w:val="22"/>
                              </w:rPr>
                              <w:t xml:space="preserve"> column and any alternate classes on 2</w:t>
                            </w:r>
                            <w:r w:rsidR="008C13B3" w:rsidRPr="008C13B3">
                              <w:rPr>
                                <w:rFonts w:asciiTheme="minorHAnsi" w:hAnsiTheme="minorHAnsi" w:cstheme="minorHAnsi"/>
                                <w:sz w:val="22"/>
                                <w:szCs w:val="22"/>
                                <w:vertAlign w:val="superscript"/>
                              </w:rPr>
                              <w:t>nd</w:t>
                            </w:r>
                            <w:r w:rsidR="008C13B3">
                              <w:rPr>
                                <w:rFonts w:asciiTheme="minorHAnsi" w:hAnsiTheme="minorHAnsi" w:cstheme="minorHAnsi"/>
                                <w:sz w:val="22"/>
                                <w:szCs w:val="22"/>
                              </w:rPr>
                              <w:t xml:space="preserve"> column </w:t>
                            </w:r>
                            <w:r w:rsidR="00B91C6D" w:rsidRPr="00071648">
                              <w:rPr>
                                <w:rFonts w:asciiTheme="minorHAnsi" w:hAnsiTheme="minorHAnsi" w:cstheme="minorHAnsi"/>
                                <w:sz w:val="22"/>
                                <w:szCs w:val="22"/>
                              </w:rPr>
                              <w:t>on the Class Selection Form and return completed forms to the</w:t>
                            </w:r>
                            <w:r w:rsidR="004118AE">
                              <w:rPr>
                                <w:rFonts w:asciiTheme="minorHAnsi" w:hAnsiTheme="minorHAnsi" w:cstheme="minorHAnsi"/>
                                <w:sz w:val="22"/>
                                <w:szCs w:val="22"/>
                              </w:rPr>
                              <w:t xml:space="preserve"> students’ teacher,</w:t>
                            </w:r>
                            <w:r w:rsidR="00B91C6D" w:rsidRPr="00071648">
                              <w:rPr>
                                <w:rFonts w:asciiTheme="minorHAnsi" w:hAnsiTheme="minorHAnsi" w:cstheme="minorHAnsi"/>
                                <w:sz w:val="22"/>
                                <w:szCs w:val="22"/>
                              </w:rPr>
                              <w:t xml:space="preserve"> main office or the SUN office, Room 35 by </w:t>
                            </w:r>
                            <w:r w:rsidR="00F305F8">
                              <w:rPr>
                                <w:rFonts w:asciiTheme="minorHAnsi" w:hAnsiTheme="minorHAnsi" w:cstheme="minorHAnsi"/>
                                <w:sz w:val="22"/>
                                <w:szCs w:val="22"/>
                              </w:rPr>
                              <w:t>9</w:t>
                            </w:r>
                            <w:r w:rsidR="008C13B3">
                              <w:rPr>
                                <w:rFonts w:asciiTheme="minorHAnsi" w:hAnsiTheme="minorHAnsi" w:cstheme="minorHAnsi"/>
                                <w:sz w:val="22"/>
                                <w:szCs w:val="22"/>
                              </w:rPr>
                              <w:t>/</w:t>
                            </w:r>
                            <w:r w:rsidR="00F305F8">
                              <w:rPr>
                                <w:rFonts w:asciiTheme="minorHAnsi" w:hAnsiTheme="minorHAnsi" w:cstheme="minorHAnsi"/>
                                <w:sz w:val="22"/>
                                <w:szCs w:val="22"/>
                              </w:rPr>
                              <w:t>20</w:t>
                            </w:r>
                            <w:r w:rsidR="008C13B3">
                              <w:rPr>
                                <w:rFonts w:asciiTheme="minorHAnsi" w:hAnsiTheme="minorHAnsi" w:cstheme="minorHAnsi"/>
                                <w:sz w:val="22"/>
                                <w:szCs w:val="22"/>
                              </w:rPr>
                              <w:t>/1</w:t>
                            </w:r>
                            <w:r w:rsidR="00F20E86">
                              <w:rPr>
                                <w:rFonts w:asciiTheme="minorHAnsi" w:hAnsiTheme="minorHAnsi" w:cstheme="minorHAnsi"/>
                                <w:sz w:val="22"/>
                                <w:szCs w:val="22"/>
                              </w:rPr>
                              <w:t>9</w:t>
                            </w:r>
                            <w:r w:rsidR="00F305F8">
                              <w:rPr>
                                <w:rFonts w:asciiTheme="minorHAnsi" w:hAnsiTheme="minorHAnsi" w:cstheme="minorHAnsi"/>
                                <w:sz w:val="22"/>
                                <w:szCs w:val="22"/>
                              </w:rPr>
                              <w:t>.</w:t>
                            </w:r>
                          </w:p>
                          <w:p w14:paraId="01C5C488" w14:textId="77777777" w:rsidR="004118AE" w:rsidRPr="00A1538C" w:rsidRDefault="004118AE" w:rsidP="004118AE">
                            <w:pPr>
                              <w:rPr>
                                <w:rFonts w:ascii="Tw Cen MT Condensed Extra Bold" w:hAnsi="Tw Cen MT Condensed Extra Bold"/>
                                <w:sz w:val="12"/>
                                <w:szCs w:val="12"/>
                              </w:rPr>
                            </w:pPr>
                          </w:p>
                          <w:p w14:paraId="0FA275E7" w14:textId="77777777" w:rsidR="00B91C6D" w:rsidRPr="00A1538C" w:rsidRDefault="00B91C6D" w:rsidP="00964615">
                            <w:pPr>
                              <w:rPr>
                                <w:rFonts w:asciiTheme="minorHAnsi" w:hAnsiTheme="minorHAnsi" w:cstheme="minorHAnsi"/>
                                <w:b/>
                                <w:sz w:val="22"/>
                                <w:szCs w:val="22"/>
                              </w:rPr>
                            </w:pPr>
                            <w:r w:rsidRPr="00A1538C">
                              <w:rPr>
                                <w:rFonts w:asciiTheme="minorHAnsi" w:hAnsiTheme="minorHAnsi" w:cstheme="minorHAnsi"/>
                                <w:b/>
                                <w:sz w:val="22"/>
                                <w:szCs w:val="22"/>
                              </w:rPr>
                              <w:t xml:space="preserve">In order to be more equitable, the registration process is not a first come, first serve. It is a weighted LOTTERY! </w:t>
                            </w:r>
                          </w:p>
                          <w:p w14:paraId="0FA275E8" w14:textId="77777777" w:rsidR="00B91C6D" w:rsidRPr="00A1538C" w:rsidRDefault="00B91C6D" w:rsidP="00964615">
                            <w:pPr>
                              <w:rPr>
                                <w:rFonts w:asciiTheme="minorHAnsi" w:hAnsiTheme="minorHAnsi" w:cstheme="minorHAnsi"/>
                                <w:b/>
                                <w:sz w:val="22"/>
                                <w:szCs w:val="22"/>
                              </w:rPr>
                            </w:pPr>
                            <w:r w:rsidRPr="00A1538C">
                              <w:rPr>
                                <w:rFonts w:asciiTheme="minorHAnsi" w:hAnsiTheme="minorHAnsi" w:cstheme="minorHAnsi"/>
                                <w:b/>
                                <w:sz w:val="22"/>
                                <w:szCs w:val="22"/>
                              </w:rPr>
                              <w:t>Class placement is not guaranteed due to capacity and priority is given to students who:</w:t>
                            </w:r>
                          </w:p>
                          <w:p w14:paraId="0FA275E9" w14:textId="039CE4AD"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Are referred by teachers and</w:t>
                            </w:r>
                            <w:r w:rsidR="004634F7">
                              <w:rPr>
                                <w:rFonts w:asciiTheme="minorHAnsi" w:hAnsiTheme="minorHAnsi" w:cstheme="minorHAnsi"/>
                                <w:b/>
                                <w:sz w:val="22"/>
                                <w:szCs w:val="22"/>
                              </w:rPr>
                              <w:t>/</w:t>
                            </w:r>
                            <w:r w:rsidRPr="00A1538C">
                              <w:rPr>
                                <w:rFonts w:asciiTheme="minorHAnsi" w:hAnsiTheme="minorHAnsi" w:cstheme="minorHAnsi"/>
                                <w:b/>
                                <w:sz w:val="22"/>
                                <w:szCs w:val="22"/>
                              </w:rPr>
                              <w:t>or school staff for educational support and skill development.</w:t>
                            </w:r>
                          </w:p>
                          <w:p w14:paraId="0FA275EA" w14:textId="77777777"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Have special circumstances or needs.</w:t>
                            </w:r>
                          </w:p>
                          <w:p w14:paraId="0FA275EB" w14:textId="77777777"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Benefit from being in a safe environment after school.</w:t>
                            </w:r>
                          </w:p>
                          <w:p w14:paraId="0FA275EC" w14:textId="77777777" w:rsidR="00B91C6D" w:rsidRPr="00A1538C" w:rsidRDefault="00B91C6D" w:rsidP="00964615">
                            <w:pPr>
                              <w:rPr>
                                <w:rFonts w:ascii="Tw Cen MT Condensed Extra Bold" w:hAnsi="Tw Cen MT Condensed Extra Bold"/>
                                <w:sz w:val="12"/>
                                <w:szCs w:val="12"/>
                              </w:rPr>
                            </w:pPr>
                          </w:p>
                          <w:p w14:paraId="0FA275ED" w14:textId="0B4F0C43" w:rsidR="00B91C6D" w:rsidRPr="00071648" w:rsidRDefault="00B91C6D" w:rsidP="00964615">
                            <w:pPr>
                              <w:rPr>
                                <w:rFonts w:asciiTheme="minorHAnsi" w:hAnsiTheme="minorHAnsi" w:cstheme="minorHAnsi"/>
                                <w:sz w:val="22"/>
                                <w:szCs w:val="22"/>
                              </w:rPr>
                            </w:pPr>
                            <w:r w:rsidRPr="00782E86">
                              <w:rPr>
                                <w:rFonts w:asciiTheme="minorHAnsi" w:hAnsiTheme="minorHAnsi" w:cstheme="minorHAnsi"/>
                                <w:b/>
                                <w:sz w:val="22"/>
                                <w:szCs w:val="22"/>
                                <w:u w:val="single"/>
                              </w:rPr>
                              <w:t>Two days per student:</w:t>
                            </w:r>
                            <w:r w:rsidRPr="00071648">
                              <w:rPr>
                                <w:rFonts w:asciiTheme="minorHAnsi" w:hAnsiTheme="minorHAnsi" w:cstheme="minorHAnsi"/>
                                <w:sz w:val="22"/>
                                <w:szCs w:val="22"/>
                              </w:rPr>
                              <w:t xml:space="preserve"> each student will be placed in classes for at least two days, unless only 1 class was selected. If there is room</w:t>
                            </w:r>
                            <w:r w:rsidR="004118AE">
                              <w:rPr>
                                <w:rFonts w:asciiTheme="minorHAnsi" w:hAnsiTheme="minorHAnsi" w:cstheme="minorHAnsi"/>
                                <w:sz w:val="22"/>
                                <w:szCs w:val="22"/>
                              </w:rPr>
                              <w:t>,</w:t>
                            </w:r>
                            <w:r w:rsidRPr="00071648">
                              <w:rPr>
                                <w:rFonts w:asciiTheme="minorHAnsi" w:hAnsiTheme="minorHAnsi" w:cstheme="minorHAnsi"/>
                                <w:sz w:val="22"/>
                                <w:szCs w:val="22"/>
                              </w:rPr>
                              <w:t xml:space="preserve"> some students may be placed in a 3</w:t>
                            </w:r>
                            <w:r w:rsidRPr="00071648">
                              <w:rPr>
                                <w:rFonts w:asciiTheme="minorHAnsi" w:hAnsiTheme="minorHAnsi" w:cstheme="minorHAnsi"/>
                                <w:sz w:val="22"/>
                                <w:szCs w:val="22"/>
                                <w:vertAlign w:val="superscript"/>
                              </w:rPr>
                              <w:t>rd</w:t>
                            </w:r>
                            <w:r w:rsidRPr="00071648">
                              <w:rPr>
                                <w:rFonts w:asciiTheme="minorHAnsi" w:hAnsiTheme="minorHAnsi" w:cstheme="minorHAnsi"/>
                                <w:sz w:val="22"/>
                                <w:szCs w:val="22"/>
                              </w:rPr>
                              <w:t xml:space="preserve"> or 4</w:t>
                            </w:r>
                            <w:r w:rsidRPr="00071648">
                              <w:rPr>
                                <w:rFonts w:asciiTheme="minorHAnsi" w:hAnsiTheme="minorHAnsi" w:cstheme="minorHAnsi"/>
                                <w:sz w:val="22"/>
                                <w:szCs w:val="22"/>
                                <w:vertAlign w:val="superscript"/>
                              </w:rPr>
                              <w:t>th</w:t>
                            </w:r>
                            <w:r w:rsidRPr="00071648">
                              <w:rPr>
                                <w:rFonts w:asciiTheme="minorHAnsi" w:hAnsiTheme="minorHAnsi" w:cstheme="minorHAnsi"/>
                                <w:sz w:val="22"/>
                                <w:szCs w:val="22"/>
                              </w:rPr>
                              <w:t xml:space="preserve"> day. </w:t>
                            </w:r>
                          </w:p>
                          <w:p w14:paraId="649CE4D2" w14:textId="77777777" w:rsidR="004118AE" w:rsidRPr="00A1538C" w:rsidRDefault="004118AE" w:rsidP="004118AE">
                            <w:pPr>
                              <w:rPr>
                                <w:rFonts w:ascii="Tw Cen MT Condensed Extra Bold" w:hAnsi="Tw Cen MT Condensed Extra Bold"/>
                                <w:sz w:val="12"/>
                                <w:szCs w:val="12"/>
                              </w:rPr>
                            </w:pPr>
                          </w:p>
                          <w:p w14:paraId="0FA275EF" w14:textId="1E3C9FCD" w:rsidR="00B91C6D" w:rsidRPr="00071648" w:rsidRDefault="00B91C6D" w:rsidP="00964615">
                            <w:pPr>
                              <w:rPr>
                                <w:rFonts w:asciiTheme="minorHAnsi" w:hAnsiTheme="minorHAnsi" w:cstheme="minorHAnsi"/>
                                <w:sz w:val="22"/>
                                <w:szCs w:val="22"/>
                              </w:rPr>
                            </w:pPr>
                            <w:r w:rsidRPr="00782E86">
                              <w:rPr>
                                <w:rFonts w:asciiTheme="minorHAnsi" w:hAnsiTheme="minorHAnsi" w:cstheme="minorHAnsi"/>
                                <w:b/>
                                <w:sz w:val="22"/>
                                <w:szCs w:val="22"/>
                                <w:u w:val="single"/>
                              </w:rPr>
                              <w:t>Siblings:</w:t>
                            </w:r>
                            <w:r w:rsidRPr="00071648">
                              <w:rPr>
                                <w:rFonts w:asciiTheme="minorHAnsi" w:hAnsiTheme="minorHAnsi" w:cstheme="minorHAnsi"/>
                                <w:sz w:val="22"/>
                                <w:szCs w:val="22"/>
                              </w:rPr>
                              <w:t xml:space="preserve"> Every effort will be made to place siblings in classes on the same day</w:t>
                            </w:r>
                            <w:r>
                              <w:rPr>
                                <w:rFonts w:asciiTheme="minorHAnsi" w:hAnsiTheme="minorHAnsi" w:cstheme="minorHAnsi"/>
                                <w:sz w:val="22"/>
                                <w:szCs w:val="22"/>
                              </w:rPr>
                              <w:t xml:space="preserve"> but this is not guaranteed</w:t>
                            </w:r>
                            <w:r w:rsidRPr="00071648">
                              <w:rPr>
                                <w:rFonts w:asciiTheme="minorHAnsi" w:hAnsiTheme="minorHAnsi" w:cstheme="minorHAnsi"/>
                                <w:sz w:val="22"/>
                                <w:szCs w:val="22"/>
                              </w:rPr>
                              <w:t>.</w:t>
                            </w:r>
                          </w:p>
                          <w:p w14:paraId="6483407F" w14:textId="77777777" w:rsidR="004118AE" w:rsidRPr="00A1538C" w:rsidRDefault="004118AE" w:rsidP="004118AE">
                            <w:pPr>
                              <w:rPr>
                                <w:rFonts w:ascii="Tw Cen MT Condensed Extra Bold" w:hAnsi="Tw Cen MT Condensed Extra Bold"/>
                                <w:sz w:val="12"/>
                                <w:szCs w:val="12"/>
                              </w:rPr>
                            </w:pPr>
                          </w:p>
                          <w:p w14:paraId="0FA275F1" w14:textId="77777777" w:rsidR="00B91C6D" w:rsidRDefault="00B91C6D" w:rsidP="00964615">
                            <w:pPr>
                              <w:rPr>
                                <w:rFonts w:ascii="Tw Cen MT Condensed Extra Bold" w:hAnsi="Tw Cen MT Condensed Extra Bold"/>
                                <w:sz w:val="22"/>
                                <w:szCs w:val="22"/>
                              </w:rPr>
                            </w:pPr>
                          </w:p>
                          <w:p w14:paraId="0FA275F2" w14:textId="77777777" w:rsidR="00B91C6D" w:rsidRDefault="00B91C6D" w:rsidP="00E12980">
                            <w:pPr>
                              <w:jc w:val="center"/>
                              <w:rPr>
                                <w:rFonts w:ascii="Tw Cen MT Condensed Extra Bold" w:hAnsi="Tw Cen MT Condensed Extra Bold"/>
                              </w:rPr>
                            </w:pPr>
                          </w:p>
                          <w:p w14:paraId="0FA275F3" w14:textId="77777777" w:rsidR="00B91C6D" w:rsidRPr="00E12980" w:rsidRDefault="00B91C6D" w:rsidP="00E12980">
                            <w:pPr>
                              <w:jc w:val="center"/>
                              <w:rPr>
                                <w:rFonts w:ascii="Tw Cen MT Condensed Extra Bold" w:hAnsi="Tw Cen MT Condensed Extra 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9E" id="_x0000_s1029" type="#_x0000_t202" style="position:absolute;left:0;text-align:left;margin-left:-43.5pt;margin-top:19.1pt;width:262.8pt;height:49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">
                <v:textbox>
                  <w:txbxContent>
                    <w:p w14:paraId="0FA275E0" w14:textId="77777777" w:rsidR="00B91C6D" w:rsidRPr="004F6B51" w:rsidRDefault="00B91C6D" w:rsidP="00A1538C">
                      <w:pPr>
                        <w:jc w:val="center"/>
                        <w:rPr>
                          <w:rFonts w:ascii="Tw Cen MT Condensed Extra Bold" w:hAnsi="Tw Cen MT Condensed Extra Bold"/>
                          <w:sz w:val="36"/>
                          <w:szCs w:val="36"/>
                          <w:u w:val="single"/>
                        </w:rPr>
                      </w:pPr>
                      <w:r w:rsidRPr="004F6B51">
                        <w:rPr>
                          <w:rFonts w:ascii="Tw Cen MT Condensed Extra Bold" w:hAnsi="Tw Cen MT Condensed Extra Bold"/>
                          <w:sz w:val="36"/>
                          <w:szCs w:val="36"/>
                          <w:u w:val="single"/>
                        </w:rPr>
                        <w:t>Important Registration Information</w:t>
                      </w:r>
                    </w:p>
                    <w:p w14:paraId="0FA275E1" w14:textId="5BC55A15" w:rsidR="00B91C6D" w:rsidRPr="00782E86" w:rsidRDefault="00C66311" w:rsidP="00A1538C">
                      <w:pPr>
                        <w:jc w:val="center"/>
                        <w:rPr>
                          <w:rFonts w:ascii="Tw Cen MT Condensed Extra Bold" w:hAnsi="Tw Cen MT Condensed Extra Bold"/>
                          <w:sz w:val="44"/>
                          <w:szCs w:val="44"/>
                        </w:rPr>
                      </w:pPr>
                      <w:r>
                        <w:rPr>
                          <w:rFonts w:ascii="Tw Cen MT Condensed Extra Bold" w:hAnsi="Tw Cen MT Condensed Extra Bold"/>
                          <w:sz w:val="44"/>
                          <w:szCs w:val="44"/>
                        </w:rPr>
                        <w:t>Fall</w:t>
                      </w:r>
                      <w:r w:rsidR="00C277FD">
                        <w:rPr>
                          <w:rFonts w:ascii="Tw Cen MT Condensed Extra Bold" w:hAnsi="Tw Cen MT Condensed Extra Bold"/>
                          <w:sz w:val="44"/>
                          <w:szCs w:val="44"/>
                        </w:rPr>
                        <w:t xml:space="preserve"> 2019</w:t>
                      </w:r>
                      <w:r w:rsidR="00B91C6D" w:rsidRPr="00782E86">
                        <w:rPr>
                          <w:rFonts w:ascii="Tw Cen MT Condensed Extra Bold" w:hAnsi="Tw Cen MT Condensed Extra Bold"/>
                          <w:sz w:val="44"/>
                          <w:szCs w:val="44"/>
                        </w:rPr>
                        <w:t xml:space="preserve">: </w:t>
                      </w:r>
                      <w:r>
                        <w:rPr>
                          <w:rFonts w:ascii="Tw Cen MT Condensed Extra Bold" w:hAnsi="Tw Cen MT Condensed Extra Bold"/>
                          <w:sz w:val="44"/>
                          <w:szCs w:val="44"/>
                        </w:rPr>
                        <w:t>Oct</w:t>
                      </w:r>
                      <w:r w:rsidR="00142E53">
                        <w:rPr>
                          <w:rFonts w:ascii="Tw Cen MT Condensed Extra Bold" w:hAnsi="Tw Cen MT Condensed Extra Bold"/>
                          <w:sz w:val="44"/>
                          <w:szCs w:val="44"/>
                        </w:rPr>
                        <w:t xml:space="preserve">. </w:t>
                      </w:r>
                      <w:r>
                        <w:rPr>
                          <w:rFonts w:ascii="Tw Cen MT Condensed Extra Bold" w:hAnsi="Tw Cen MT Condensed Extra Bold"/>
                          <w:sz w:val="44"/>
                          <w:szCs w:val="44"/>
                        </w:rPr>
                        <w:t>7</w:t>
                      </w:r>
                      <w:r w:rsidRPr="00C66311">
                        <w:rPr>
                          <w:rFonts w:ascii="Tw Cen MT Condensed Extra Bold" w:hAnsi="Tw Cen MT Condensed Extra Bold"/>
                          <w:sz w:val="44"/>
                          <w:szCs w:val="44"/>
                          <w:vertAlign w:val="superscript"/>
                        </w:rPr>
                        <w:t>th</w:t>
                      </w:r>
                      <w:r>
                        <w:rPr>
                          <w:rFonts w:ascii="Tw Cen MT Condensed Extra Bold" w:hAnsi="Tw Cen MT Condensed Extra Bold"/>
                          <w:sz w:val="44"/>
                          <w:szCs w:val="44"/>
                        </w:rPr>
                        <w:t xml:space="preserve"> –</w:t>
                      </w:r>
                      <w:r w:rsidR="00341AAF">
                        <w:rPr>
                          <w:rFonts w:ascii="Tw Cen MT Condensed Extra Bold" w:hAnsi="Tw Cen MT Condensed Extra Bold"/>
                          <w:sz w:val="44"/>
                          <w:szCs w:val="44"/>
                        </w:rPr>
                        <w:t xml:space="preserve"> </w:t>
                      </w:r>
                      <w:r>
                        <w:rPr>
                          <w:rFonts w:ascii="Tw Cen MT Condensed Extra Bold" w:hAnsi="Tw Cen MT Condensed Extra Bold"/>
                          <w:sz w:val="44"/>
                          <w:szCs w:val="44"/>
                        </w:rPr>
                        <w:t>Dec. 5</w:t>
                      </w:r>
                      <w:r w:rsidRPr="00C66311">
                        <w:rPr>
                          <w:rFonts w:ascii="Tw Cen MT Condensed Extra Bold" w:hAnsi="Tw Cen MT Condensed Extra Bold"/>
                          <w:sz w:val="44"/>
                          <w:szCs w:val="44"/>
                          <w:vertAlign w:val="superscript"/>
                        </w:rPr>
                        <w:t>th</w:t>
                      </w:r>
                      <w:r>
                        <w:rPr>
                          <w:rFonts w:ascii="Tw Cen MT Condensed Extra Bold" w:hAnsi="Tw Cen MT Condensed Extra Bold"/>
                          <w:sz w:val="44"/>
                          <w:szCs w:val="44"/>
                        </w:rPr>
                        <w:t xml:space="preserve"> </w:t>
                      </w:r>
                    </w:p>
                    <w:p w14:paraId="0FA275E2" w14:textId="406E71F0" w:rsidR="00B91C6D" w:rsidRPr="004118AE" w:rsidRDefault="00B91C6D" w:rsidP="006A4521">
                      <w:pPr>
                        <w:pStyle w:val="Heading2"/>
                      </w:pPr>
                      <w:r w:rsidRPr="004118AE">
                        <w:t xml:space="preserve">Registration Deadline: </w:t>
                      </w:r>
                      <w:r w:rsidR="00C66311">
                        <w:t>9</w:t>
                      </w:r>
                      <w:r w:rsidR="00C277FD">
                        <w:t>/</w:t>
                      </w:r>
                      <w:r w:rsidR="00C66311">
                        <w:t>20</w:t>
                      </w:r>
                      <w:r w:rsidR="00C277FD">
                        <w:t>/</w:t>
                      </w:r>
                      <w:r w:rsidR="00341AAF">
                        <w:t>19</w:t>
                      </w:r>
                    </w:p>
                    <w:p w14:paraId="0FA275E3" w14:textId="4FACC15F" w:rsidR="00B91C6D" w:rsidRPr="004F6B51" w:rsidRDefault="00B91C6D" w:rsidP="004118AE">
                      <w:pPr>
                        <w:spacing w:before="120"/>
                        <w:jc w:val="center"/>
                        <w:rPr>
                          <w:rFonts w:ascii="Tw Cen MT Condensed Extra Bold" w:hAnsi="Tw Cen MT Condensed Extra Bold"/>
                          <w:szCs w:val="24"/>
                        </w:rPr>
                      </w:pPr>
                      <w:r w:rsidRPr="004F6B51">
                        <w:rPr>
                          <w:rFonts w:ascii="Tw Cen MT Condensed Extra Bold" w:hAnsi="Tw Cen MT Condensed Extra Bold"/>
                          <w:szCs w:val="24"/>
                        </w:rPr>
                        <w:t xml:space="preserve">Confirmation Letters will be sent home </w:t>
                      </w:r>
                      <w:r w:rsidR="00F20E86">
                        <w:rPr>
                          <w:rFonts w:ascii="Tw Cen MT Condensed Extra Bold" w:hAnsi="Tw Cen MT Condensed Extra Bold"/>
                          <w:szCs w:val="24"/>
                        </w:rPr>
                        <w:t xml:space="preserve">the week </w:t>
                      </w:r>
                      <w:r w:rsidR="0033582A">
                        <w:rPr>
                          <w:rFonts w:ascii="Tw Cen MT Condensed Extra Bold" w:hAnsi="Tw Cen MT Condensed Extra Bold"/>
                          <w:szCs w:val="24"/>
                        </w:rPr>
                        <w:t>of</w:t>
                      </w:r>
                      <w:r w:rsidR="007363B6">
                        <w:rPr>
                          <w:rFonts w:ascii="Tw Cen MT Condensed Extra Bold" w:hAnsi="Tw Cen MT Condensed Extra Bold"/>
                          <w:szCs w:val="24"/>
                        </w:rPr>
                        <w:t xml:space="preserve"> </w:t>
                      </w:r>
                      <w:r w:rsidR="00F305F8">
                        <w:rPr>
                          <w:rFonts w:ascii="Tw Cen MT Condensed Extra Bold" w:hAnsi="Tw Cen MT Condensed Extra Bold"/>
                          <w:szCs w:val="24"/>
                        </w:rPr>
                        <w:t>9/30</w:t>
                      </w:r>
                      <w:r w:rsidR="007363B6">
                        <w:rPr>
                          <w:rFonts w:ascii="Tw Cen MT Condensed Extra Bold" w:hAnsi="Tw Cen MT Condensed Extra Bold"/>
                          <w:szCs w:val="24"/>
                        </w:rPr>
                        <w:t>/19</w:t>
                      </w:r>
                    </w:p>
                    <w:p w14:paraId="64086FBA" w14:textId="32B32895" w:rsidR="00CA1686" w:rsidRPr="008C15D8" w:rsidRDefault="00CA1686" w:rsidP="00CA1686">
                      <w:pPr>
                        <w:jc w:val="center"/>
                        <w:rPr>
                          <w:rFonts w:asciiTheme="minorHAnsi" w:hAnsiTheme="minorHAnsi" w:cstheme="minorHAnsi"/>
                          <w:b/>
                          <w:sz w:val="28"/>
                          <w:szCs w:val="28"/>
                          <w:u w:val="single"/>
                        </w:rPr>
                      </w:pPr>
                      <w:r w:rsidRPr="008C15D8">
                        <w:rPr>
                          <w:rFonts w:asciiTheme="minorHAnsi" w:hAnsiTheme="minorHAnsi" w:cstheme="minorHAnsi"/>
                          <w:b/>
                          <w:sz w:val="28"/>
                          <w:szCs w:val="28"/>
                          <w:u w:val="single"/>
                        </w:rPr>
                        <w:t>Class descriptions below!</w:t>
                      </w:r>
                    </w:p>
                    <w:p w14:paraId="0FA275E5" w14:textId="69039BD8" w:rsidR="00B91C6D" w:rsidRPr="00071648" w:rsidRDefault="00CA1686" w:rsidP="00964615">
                      <w:pPr>
                        <w:rPr>
                          <w:rFonts w:asciiTheme="minorHAnsi" w:hAnsiTheme="minorHAnsi" w:cstheme="minorHAnsi"/>
                          <w:sz w:val="22"/>
                          <w:szCs w:val="22"/>
                        </w:rPr>
                      </w:pPr>
                      <w:r w:rsidRPr="008C15D8">
                        <w:rPr>
                          <w:rFonts w:asciiTheme="minorHAnsi" w:hAnsiTheme="minorHAnsi" w:cstheme="minorHAnsi"/>
                          <w:b/>
                          <w:sz w:val="22"/>
                          <w:szCs w:val="22"/>
                          <w:u w:val="single"/>
                        </w:rPr>
                        <w:t>Instructions</w:t>
                      </w:r>
                      <w:r>
                        <w:rPr>
                          <w:rFonts w:asciiTheme="minorHAnsi" w:hAnsiTheme="minorHAnsi" w:cstheme="minorHAnsi"/>
                          <w:sz w:val="22"/>
                          <w:szCs w:val="22"/>
                        </w:rPr>
                        <w:t xml:space="preserve">: </w:t>
                      </w:r>
                      <w:r w:rsidR="00B91C6D" w:rsidRPr="00071648">
                        <w:rPr>
                          <w:rFonts w:asciiTheme="minorHAnsi" w:hAnsiTheme="minorHAnsi" w:cstheme="minorHAnsi"/>
                          <w:sz w:val="22"/>
                          <w:szCs w:val="22"/>
                        </w:rPr>
                        <w:t>Fill out the</w:t>
                      </w:r>
                      <w:r>
                        <w:rPr>
                          <w:rFonts w:asciiTheme="minorHAnsi" w:hAnsiTheme="minorHAnsi" w:cstheme="minorHAnsi"/>
                          <w:sz w:val="22"/>
                          <w:szCs w:val="22"/>
                        </w:rPr>
                        <w:t xml:space="preserve"> Self Enhancement Inc., Application along with the</w:t>
                      </w:r>
                      <w:r w:rsidR="00B91C6D" w:rsidRPr="00071648">
                        <w:rPr>
                          <w:rFonts w:asciiTheme="minorHAnsi" w:hAnsiTheme="minorHAnsi" w:cstheme="minorHAnsi"/>
                          <w:sz w:val="22"/>
                          <w:szCs w:val="22"/>
                        </w:rPr>
                        <w:t xml:space="preserve"> Extended-Day Registration </w:t>
                      </w:r>
                      <w:r>
                        <w:rPr>
                          <w:rFonts w:asciiTheme="minorHAnsi" w:hAnsiTheme="minorHAnsi" w:cstheme="minorHAnsi"/>
                          <w:sz w:val="22"/>
                          <w:szCs w:val="22"/>
                        </w:rPr>
                        <w:t>Form</w:t>
                      </w:r>
                      <w:r w:rsidR="00B91C6D" w:rsidRPr="00071648">
                        <w:rPr>
                          <w:rFonts w:asciiTheme="minorHAnsi" w:hAnsiTheme="minorHAnsi" w:cstheme="minorHAnsi"/>
                          <w:sz w:val="22"/>
                          <w:szCs w:val="22"/>
                        </w:rPr>
                        <w:t>.</w:t>
                      </w:r>
                      <w:r>
                        <w:rPr>
                          <w:rFonts w:asciiTheme="minorHAnsi" w:hAnsiTheme="minorHAnsi" w:cstheme="minorHAnsi"/>
                          <w:sz w:val="22"/>
                          <w:szCs w:val="22"/>
                        </w:rPr>
                        <w:t xml:space="preserve"> </w:t>
                      </w:r>
                      <w:r w:rsidR="004118AE" w:rsidRPr="004118AE">
                        <w:rPr>
                          <w:rFonts w:asciiTheme="minorHAnsi" w:hAnsiTheme="minorHAnsi" w:cstheme="minorHAnsi"/>
                          <w:b/>
                          <w:sz w:val="22"/>
                          <w:szCs w:val="22"/>
                        </w:rPr>
                        <w:t>PLEASE MAKE SURE TO</w:t>
                      </w:r>
                      <w:r w:rsidR="00B91C6D" w:rsidRPr="00071648">
                        <w:rPr>
                          <w:rFonts w:asciiTheme="minorHAnsi" w:hAnsiTheme="minorHAnsi" w:cstheme="minorHAnsi"/>
                          <w:sz w:val="22"/>
                          <w:szCs w:val="22"/>
                        </w:rPr>
                        <w:t xml:space="preserve"> </w:t>
                      </w:r>
                      <w:r w:rsidR="008C15D8">
                        <w:rPr>
                          <w:rFonts w:asciiTheme="minorHAnsi" w:hAnsiTheme="minorHAnsi" w:cstheme="minorHAnsi"/>
                          <w:b/>
                          <w:sz w:val="22"/>
                          <w:szCs w:val="22"/>
                        </w:rPr>
                        <w:t>FILL</w:t>
                      </w:r>
                      <w:r w:rsidR="00B91C6D" w:rsidRPr="004634F7">
                        <w:rPr>
                          <w:rFonts w:asciiTheme="minorHAnsi" w:hAnsiTheme="minorHAnsi" w:cstheme="minorHAnsi"/>
                          <w:b/>
                          <w:sz w:val="22"/>
                          <w:szCs w:val="22"/>
                        </w:rPr>
                        <w:t xml:space="preserve"> </w:t>
                      </w:r>
                      <w:r w:rsidR="008C15D8">
                        <w:rPr>
                          <w:rFonts w:asciiTheme="minorHAnsi" w:hAnsiTheme="minorHAnsi" w:cstheme="minorHAnsi"/>
                          <w:b/>
                          <w:sz w:val="22"/>
                          <w:szCs w:val="22"/>
                        </w:rPr>
                        <w:t>OUT</w:t>
                      </w:r>
                      <w:r w:rsidR="00B91C6D" w:rsidRPr="004634F7">
                        <w:rPr>
                          <w:rFonts w:asciiTheme="minorHAnsi" w:hAnsiTheme="minorHAnsi" w:cstheme="minorHAnsi"/>
                          <w:b/>
                          <w:sz w:val="22"/>
                          <w:szCs w:val="22"/>
                        </w:rPr>
                        <w:t xml:space="preserve"> BOTH SIDES</w:t>
                      </w:r>
                      <w:r w:rsidR="00B91C6D" w:rsidRPr="00071648">
                        <w:rPr>
                          <w:rFonts w:asciiTheme="minorHAnsi" w:hAnsiTheme="minorHAnsi" w:cstheme="minorHAnsi"/>
                          <w:sz w:val="22"/>
                          <w:szCs w:val="22"/>
                        </w:rPr>
                        <w:t>. Select the 1</w:t>
                      </w:r>
                      <w:r w:rsidR="00B91C6D" w:rsidRPr="00071648">
                        <w:rPr>
                          <w:rFonts w:asciiTheme="minorHAnsi" w:hAnsiTheme="minorHAnsi" w:cstheme="minorHAnsi"/>
                          <w:sz w:val="22"/>
                          <w:szCs w:val="22"/>
                          <w:vertAlign w:val="superscript"/>
                        </w:rPr>
                        <w:t>st</w:t>
                      </w:r>
                      <w:r w:rsidR="00B91C6D" w:rsidRPr="00071648">
                        <w:rPr>
                          <w:rFonts w:asciiTheme="minorHAnsi" w:hAnsiTheme="minorHAnsi" w:cstheme="minorHAnsi"/>
                          <w:sz w:val="22"/>
                          <w:szCs w:val="22"/>
                        </w:rPr>
                        <w:t xml:space="preserve"> &amp; 2</w:t>
                      </w:r>
                      <w:r w:rsidR="00B91C6D" w:rsidRPr="00071648">
                        <w:rPr>
                          <w:rFonts w:asciiTheme="minorHAnsi" w:hAnsiTheme="minorHAnsi" w:cstheme="minorHAnsi"/>
                          <w:sz w:val="22"/>
                          <w:szCs w:val="22"/>
                          <w:vertAlign w:val="superscript"/>
                        </w:rPr>
                        <w:t>nd</w:t>
                      </w:r>
                      <w:r w:rsidR="00B91C6D" w:rsidRPr="00071648">
                        <w:rPr>
                          <w:rFonts w:asciiTheme="minorHAnsi" w:hAnsiTheme="minorHAnsi" w:cstheme="minorHAnsi"/>
                          <w:sz w:val="22"/>
                          <w:szCs w:val="22"/>
                        </w:rPr>
                        <w:t xml:space="preserve"> choices </w:t>
                      </w:r>
                      <w:r w:rsidR="008C13B3">
                        <w:rPr>
                          <w:rFonts w:asciiTheme="minorHAnsi" w:hAnsiTheme="minorHAnsi" w:cstheme="minorHAnsi"/>
                          <w:sz w:val="22"/>
                          <w:szCs w:val="22"/>
                        </w:rPr>
                        <w:t>in 1</w:t>
                      </w:r>
                      <w:r w:rsidR="008C13B3" w:rsidRPr="008C13B3">
                        <w:rPr>
                          <w:rFonts w:asciiTheme="minorHAnsi" w:hAnsiTheme="minorHAnsi" w:cstheme="minorHAnsi"/>
                          <w:sz w:val="22"/>
                          <w:szCs w:val="22"/>
                          <w:vertAlign w:val="superscript"/>
                        </w:rPr>
                        <w:t>st</w:t>
                      </w:r>
                      <w:r w:rsidR="008C13B3">
                        <w:rPr>
                          <w:rFonts w:asciiTheme="minorHAnsi" w:hAnsiTheme="minorHAnsi" w:cstheme="minorHAnsi"/>
                          <w:sz w:val="22"/>
                          <w:szCs w:val="22"/>
                        </w:rPr>
                        <w:t xml:space="preserve"> column and any alternate classes on 2</w:t>
                      </w:r>
                      <w:r w:rsidR="008C13B3" w:rsidRPr="008C13B3">
                        <w:rPr>
                          <w:rFonts w:asciiTheme="minorHAnsi" w:hAnsiTheme="minorHAnsi" w:cstheme="minorHAnsi"/>
                          <w:sz w:val="22"/>
                          <w:szCs w:val="22"/>
                          <w:vertAlign w:val="superscript"/>
                        </w:rPr>
                        <w:t>nd</w:t>
                      </w:r>
                      <w:r w:rsidR="008C13B3">
                        <w:rPr>
                          <w:rFonts w:asciiTheme="minorHAnsi" w:hAnsiTheme="minorHAnsi" w:cstheme="minorHAnsi"/>
                          <w:sz w:val="22"/>
                          <w:szCs w:val="22"/>
                        </w:rPr>
                        <w:t xml:space="preserve"> column </w:t>
                      </w:r>
                      <w:r w:rsidR="00B91C6D" w:rsidRPr="00071648">
                        <w:rPr>
                          <w:rFonts w:asciiTheme="minorHAnsi" w:hAnsiTheme="minorHAnsi" w:cstheme="minorHAnsi"/>
                          <w:sz w:val="22"/>
                          <w:szCs w:val="22"/>
                        </w:rPr>
                        <w:t>on the Class Selection Form and return completed forms to the</w:t>
                      </w:r>
                      <w:r w:rsidR="004118AE">
                        <w:rPr>
                          <w:rFonts w:asciiTheme="minorHAnsi" w:hAnsiTheme="minorHAnsi" w:cstheme="minorHAnsi"/>
                          <w:sz w:val="22"/>
                          <w:szCs w:val="22"/>
                        </w:rPr>
                        <w:t xml:space="preserve"> students’ teacher,</w:t>
                      </w:r>
                      <w:r w:rsidR="00B91C6D" w:rsidRPr="00071648">
                        <w:rPr>
                          <w:rFonts w:asciiTheme="minorHAnsi" w:hAnsiTheme="minorHAnsi" w:cstheme="minorHAnsi"/>
                          <w:sz w:val="22"/>
                          <w:szCs w:val="22"/>
                        </w:rPr>
                        <w:t xml:space="preserve"> main office or the SUN office, Room 35 by </w:t>
                      </w:r>
                      <w:r w:rsidR="00F305F8">
                        <w:rPr>
                          <w:rFonts w:asciiTheme="minorHAnsi" w:hAnsiTheme="minorHAnsi" w:cstheme="minorHAnsi"/>
                          <w:sz w:val="22"/>
                          <w:szCs w:val="22"/>
                        </w:rPr>
                        <w:t>9</w:t>
                      </w:r>
                      <w:r w:rsidR="008C13B3">
                        <w:rPr>
                          <w:rFonts w:asciiTheme="minorHAnsi" w:hAnsiTheme="minorHAnsi" w:cstheme="minorHAnsi"/>
                          <w:sz w:val="22"/>
                          <w:szCs w:val="22"/>
                        </w:rPr>
                        <w:t>/</w:t>
                      </w:r>
                      <w:r w:rsidR="00F305F8">
                        <w:rPr>
                          <w:rFonts w:asciiTheme="minorHAnsi" w:hAnsiTheme="minorHAnsi" w:cstheme="minorHAnsi"/>
                          <w:sz w:val="22"/>
                          <w:szCs w:val="22"/>
                        </w:rPr>
                        <w:t>20</w:t>
                      </w:r>
                      <w:r w:rsidR="008C13B3">
                        <w:rPr>
                          <w:rFonts w:asciiTheme="minorHAnsi" w:hAnsiTheme="minorHAnsi" w:cstheme="minorHAnsi"/>
                          <w:sz w:val="22"/>
                          <w:szCs w:val="22"/>
                        </w:rPr>
                        <w:t>/1</w:t>
                      </w:r>
                      <w:r w:rsidR="00F20E86">
                        <w:rPr>
                          <w:rFonts w:asciiTheme="minorHAnsi" w:hAnsiTheme="minorHAnsi" w:cstheme="minorHAnsi"/>
                          <w:sz w:val="22"/>
                          <w:szCs w:val="22"/>
                        </w:rPr>
                        <w:t>9</w:t>
                      </w:r>
                      <w:r w:rsidR="00F305F8">
                        <w:rPr>
                          <w:rFonts w:asciiTheme="minorHAnsi" w:hAnsiTheme="minorHAnsi" w:cstheme="minorHAnsi"/>
                          <w:sz w:val="22"/>
                          <w:szCs w:val="22"/>
                        </w:rPr>
                        <w:t>.</w:t>
                      </w:r>
                    </w:p>
                    <w:p w14:paraId="01C5C488" w14:textId="77777777" w:rsidR="004118AE" w:rsidRPr="00A1538C" w:rsidRDefault="004118AE" w:rsidP="004118AE">
                      <w:pPr>
                        <w:rPr>
                          <w:rFonts w:ascii="Tw Cen MT Condensed Extra Bold" w:hAnsi="Tw Cen MT Condensed Extra Bold"/>
                          <w:sz w:val="12"/>
                          <w:szCs w:val="12"/>
                        </w:rPr>
                      </w:pPr>
                    </w:p>
                    <w:p w14:paraId="0FA275E7" w14:textId="77777777" w:rsidR="00B91C6D" w:rsidRPr="00A1538C" w:rsidRDefault="00B91C6D" w:rsidP="00964615">
                      <w:pPr>
                        <w:rPr>
                          <w:rFonts w:asciiTheme="minorHAnsi" w:hAnsiTheme="minorHAnsi" w:cstheme="minorHAnsi"/>
                          <w:b/>
                          <w:sz w:val="22"/>
                          <w:szCs w:val="22"/>
                        </w:rPr>
                      </w:pPr>
                      <w:r w:rsidRPr="00A1538C">
                        <w:rPr>
                          <w:rFonts w:asciiTheme="minorHAnsi" w:hAnsiTheme="minorHAnsi" w:cstheme="minorHAnsi"/>
                          <w:b/>
                          <w:sz w:val="22"/>
                          <w:szCs w:val="22"/>
                        </w:rPr>
                        <w:t xml:space="preserve">In order to be more equitable, the registration process is not a first come, first serve. It is a weighted LOTTERY! </w:t>
                      </w:r>
                    </w:p>
                    <w:p w14:paraId="0FA275E8" w14:textId="77777777" w:rsidR="00B91C6D" w:rsidRPr="00A1538C" w:rsidRDefault="00B91C6D" w:rsidP="00964615">
                      <w:pPr>
                        <w:rPr>
                          <w:rFonts w:asciiTheme="minorHAnsi" w:hAnsiTheme="minorHAnsi" w:cstheme="minorHAnsi"/>
                          <w:b/>
                          <w:sz w:val="22"/>
                          <w:szCs w:val="22"/>
                        </w:rPr>
                      </w:pPr>
                      <w:r w:rsidRPr="00A1538C">
                        <w:rPr>
                          <w:rFonts w:asciiTheme="minorHAnsi" w:hAnsiTheme="minorHAnsi" w:cstheme="minorHAnsi"/>
                          <w:b/>
                          <w:sz w:val="22"/>
                          <w:szCs w:val="22"/>
                        </w:rPr>
                        <w:t>Class placement is not guaranteed due to capacity and priority is given to students who:</w:t>
                      </w:r>
                    </w:p>
                    <w:p w14:paraId="0FA275E9" w14:textId="039CE4AD"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Are referred by teachers and</w:t>
                      </w:r>
                      <w:r w:rsidR="004634F7">
                        <w:rPr>
                          <w:rFonts w:asciiTheme="minorHAnsi" w:hAnsiTheme="minorHAnsi" w:cstheme="minorHAnsi"/>
                          <w:b/>
                          <w:sz w:val="22"/>
                          <w:szCs w:val="22"/>
                        </w:rPr>
                        <w:t>/</w:t>
                      </w:r>
                      <w:r w:rsidRPr="00A1538C">
                        <w:rPr>
                          <w:rFonts w:asciiTheme="minorHAnsi" w:hAnsiTheme="minorHAnsi" w:cstheme="minorHAnsi"/>
                          <w:b/>
                          <w:sz w:val="22"/>
                          <w:szCs w:val="22"/>
                        </w:rPr>
                        <w:t>or school staff for educational support and skill development.</w:t>
                      </w:r>
                    </w:p>
                    <w:p w14:paraId="0FA275EA" w14:textId="77777777"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Have special circumstances or needs.</w:t>
                      </w:r>
                    </w:p>
                    <w:p w14:paraId="0FA275EB" w14:textId="77777777" w:rsidR="00B91C6D" w:rsidRPr="00A1538C" w:rsidRDefault="00B91C6D" w:rsidP="00B90CDB">
                      <w:pPr>
                        <w:pStyle w:val="ListParagraph"/>
                        <w:numPr>
                          <w:ilvl w:val="0"/>
                          <w:numId w:val="19"/>
                        </w:numPr>
                        <w:rPr>
                          <w:rFonts w:asciiTheme="minorHAnsi" w:hAnsiTheme="minorHAnsi" w:cstheme="minorHAnsi"/>
                          <w:b/>
                          <w:sz w:val="22"/>
                          <w:szCs w:val="22"/>
                        </w:rPr>
                      </w:pPr>
                      <w:r w:rsidRPr="00A1538C">
                        <w:rPr>
                          <w:rFonts w:asciiTheme="minorHAnsi" w:hAnsiTheme="minorHAnsi" w:cstheme="minorHAnsi"/>
                          <w:b/>
                          <w:sz w:val="22"/>
                          <w:szCs w:val="22"/>
                        </w:rPr>
                        <w:t>Benefit from being in a safe environment after school.</w:t>
                      </w:r>
                    </w:p>
                    <w:p w14:paraId="0FA275EC" w14:textId="77777777" w:rsidR="00B91C6D" w:rsidRPr="00A1538C" w:rsidRDefault="00B91C6D" w:rsidP="00964615">
                      <w:pPr>
                        <w:rPr>
                          <w:rFonts w:ascii="Tw Cen MT Condensed Extra Bold" w:hAnsi="Tw Cen MT Condensed Extra Bold"/>
                          <w:sz w:val="12"/>
                          <w:szCs w:val="12"/>
                        </w:rPr>
                      </w:pPr>
                    </w:p>
                    <w:p w14:paraId="0FA275ED" w14:textId="0B4F0C43" w:rsidR="00B91C6D" w:rsidRPr="00071648" w:rsidRDefault="00B91C6D" w:rsidP="00964615">
                      <w:pPr>
                        <w:rPr>
                          <w:rFonts w:asciiTheme="minorHAnsi" w:hAnsiTheme="minorHAnsi" w:cstheme="minorHAnsi"/>
                          <w:sz w:val="22"/>
                          <w:szCs w:val="22"/>
                        </w:rPr>
                      </w:pPr>
                      <w:r w:rsidRPr="00782E86">
                        <w:rPr>
                          <w:rFonts w:asciiTheme="minorHAnsi" w:hAnsiTheme="minorHAnsi" w:cstheme="minorHAnsi"/>
                          <w:b/>
                          <w:sz w:val="22"/>
                          <w:szCs w:val="22"/>
                          <w:u w:val="single"/>
                        </w:rPr>
                        <w:t>Two days per student:</w:t>
                      </w:r>
                      <w:r w:rsidRPr="00071648">
                        <w:rPr>
                          <w:rFonts w:asciiTheme="minorHAnsi" w:hAnsiTheme="minorHAnsi" w:cstheme="minorHAnsi"/>
                          <w:sz w:val="22"/>
                          <w:szCs w:val="22"/>
                        </w:rPr>
                        <w:t xml:space="preserve"> each student will be placed in classes for at least two days, unless only 1 class was selected. If there is room</w:t>
                      </w:r>
                      <w:r w:rsidR="004118AE">
                        <w:rPr>
                          <w:rFonts w:asciiTheme="minorHAnsi" w:hAnsiTheme="minorHAnsi" w:cstheme="minorHAnsi"/>
                          <w:sz w:val="22"/>
                          <w:szCs w:val="22"/>
                        </w:rPr>
                        <w:t>,</w:t>
                      </w:r>
                      <w:r w:rsidRPr="00071648">
                        <w:rPr>
                          <w:rFonts w:asciiTheme="minorHAnsi" w:hAnsiTheme="minorHAnsi" w:cstheme="minorHAnsi"/>
                          <w:sz w:val="22"/>
                          <w:szCs w:val="22"/>
                        </w:rPr>
                        <w:t xml:space="preserve"> some students may be placed in a 3</w:t>
                      </w:r>
                      <w:r w:rsidRPr="00071648">
                        <w:rPr>
                          <w:rFonts w:asciiTheme="minorHAnsi" w:hAnsiTheme="minorHAnsi" w:cstheme="minorHAnsi"/>
                          <w:sz w:val="22"/>
                          <w:szCs w:val="22"/>
                          <w:vertAlign w:val="superscript"/>
                        </w:rPr>
                        <w:t>rd</w:t>
                      </w:r>
                      <w:r w:rsidRPr="00071648">
                        <w:rPr>
                          <w:rFonts w:asciiTheme="minorHAnsi" w:hAnsiTheme="minorHAnsi" w:cstheme="minorHAnsi"/>
                          <w:sz w:val="22"/>
                          <w:szCs w:val="22"/>
                        </w:rPr>
                        <w:t xml:space="preserve"> or 4</w:t>
                      </w:r>
                      <w:r w:rsidRPr="00071648">
                        <w:rPr>
                          <w:rFonts w:asciiTheme="minorHAnsi" w:hAnsiTheme="minorHAnsi" w:cstheme="minorHAnsi"/>
                          <w:sz w:val="22"/>
                          <w:szCs w:val="22"/>
                          <w:vertAlign w:val="superscript"/>
                        </w:rPr>
                        <w:t>th</w:t>
                      </w:r>
                      <w:r w:rsidRPr="00071648">
                        <w:rPr>
                          <w:rFonts w:asciiTheme="minorHAnsi" w:hAnsiTheme="minorHAnsi" w:cstheme="minorHAnsi"/>
                          <w:sz w:val="22"/>
                          <w:szCs w:val="22"/>
                        </w:rPr>
                        <w:t xml:space="preserve"> day. </w:t>
                      </w:r>
                    </w:p>
                    <w:p w14:paraId="649CE4D2" w14:textId="77777777" w:rsidR="004118AE" w:rsidRPr="00A1538C" w:rsidRDefault="004118AE" w:rsidP="004118AE">
                      <w:pPr>
                        <w:rPr>
                          <w:rFonts w:ascii="Tw Cen MT Condensed Extra Bold" w:hAnsi="Tw Cen MT Condensed Extra Bold"/>
                          <w:sz w:val="12"/>
                          <w:szCs w:val="12"/>
                        </w:rPr>
                      </w:pPr>
                    </w:p>
                    <w:p w14:paraId="0FA275EF" w14:textId="1E3C9FCD" w:rsidR="00B91C6D" w:rsidRPr="00071648" w:rsidRDefault="00B91C6D" w:rsidP="00964615">
                      <w:pPr>
                        <w:rPr>
                          <w:rFonts w:asciiTheme="minorHAnsi" w:hAnsiTheme="minorHAnsi" w:cstheme="minorHAnsi"/>
                          <w:sz w:val="22"/>
                          <w:szCs w:val="22"/>
                        </w:rPr>
                      </w:pPr>
                      <w:r w:rsidRPr="00782E86">
                        <w:rPr>
                          <w:rFonts w:asciiTheme="minorHAnsi" w:hAnsiTheme="minorHAnsi" w:cstheme="minorHAnsi"/>
                          <w:b/>
                          <w:sz w:val="22"/>
                          <w:szCs w:val="22"/>
                          <w:u w:val="single"/>
                        </w:rPr>
                        <w:t>Siblings:</w:t>
                      </w:r>
                      <w:r w:rsidRPr="00071648">
                        <w:rPr>
                          <w:rFonts w:asciiTheme="minorHAnsi" w:hAnsiTheme="minorHAnsi" w:cstheme="minorHAnsi"/>
                          <w:sz w:val="22"/>
                          <w:szCs w:val="22"/>
                        </w:rPr>
                        <w:t xml:space="preserve"> Every effort will be made to place siblings in classes on the same day</w:t>
                      </w:r>
                      <w:r>
                        <w:rPr>
                          <w:rFonts w:asciiTheme="minorHAnsi" w:hAnsiTheme="minorHAnsi" w:cstheme="minorHAnsi"/>
                          <w:sz w:val="22"/>
                          <w:szCs w:val="22"/>
                        </w:rPr>
                        <w:t xml:space="preserve"> but this is not guaranteed</w:t>
                      </w:r>
                      <w:r w:rsidRPr="00071648">
                        <w:rPr>
                          <w:rFonts w:asciiTheme="minorHAnsi" w:hAnsiTheme="minorHAnsi" w:cstheme="minorHAnsi"/>
                          <w:sz w:val="22"/>
                          <w:szCs w:val="22"/>
                        </w:rPr>
                        <w:t>.</w:t>
                      </w:r>
                    </w:p>
                    <w:p w14:paraId="6483407F" w14:textId="77777777" w:rsidR="004118AE" w:rsidRPr="00A1538C" w:rsidRDefault="004118AE" w:rsidP="004118AE">
                      <w:pPr>
                        <w:rPr>
                          <w:rFonts w:ascii="Tw Cen MT Condensed Extra Bold" w:hAnsi="Tw Cen MT Condensed Extra Bold"/>
                          <w:sz w:val="12"/>
                          <w:szCs w:val="12"/>
                        </w:rPr>
                      </w:pPr>
                    </w:p>
                    <w:p w14:paraId="0FA275F1" w14:textId="77777777" w:rsidR="00B91C6D" w:rsidRDefault="00B91C6D" w:rsidP="00964615">
                      <w:pPr>
                        <w:rPr>
                          <w:rFonts w:ascii="Tw Cen MT Condensed Extra Bold" w:hAnsi="Tw Cen MT Condensed Extra Bold"/>
                          <w:sz w:val="22"/>
                          <w:szCs w:val="22"/>
                        </w:rPr>
                      </w:pPr>
                    </w:p>
                    <w:p w14:paraId="0FA275F2" w14:textId="77777777" w:rsidR="00B91C6D" w:rsidRDefault="00B91C6D" w:rsidP="00E12980">
                      <w:pPr>
                        <w:jc w:val="center"/>
                        <w:rPr>
                          <w:rFonts w:ascii="Tw Cen MT Condensed Extra Bold" w:hAnsi="Tw Cen MT Condensed Extra Bold"/>
                        </w:rPr>
                      </w:pPr>
                    </w:p>
                    <w:p w14:paraId="0FA275F3" w14:textId="77777777" w:rsidR="00B91C6D" w:rsidRPr="00E12980" w:rsidRDefault="00B91C6D" w:rsidP="00E12980">
                      <w:pPr>
                        <w:jc w:val="center"/>
                        <w:rPr>
                          <w:rFonts w:ascii="Tw Cen MT Condensed Extra Bold" w:hAnsi="Tw Cen MT Condensed Extra Bold"/>
                        </w:rPr>
                      </w:pPr>
                    </w:p>
                  </w:txbxContent>
                </v:textbox>
              </v:shape>
            </w:pict>
          </mc:Fallback>
        </mc:AlternateContent>
      </w:r>
    </w:p>
    <w:p w14:paraId="0FA2756C" w14:textId="0F6F6750" w:rsidR="00A40790" w:rsidRPr="006151DD" w:rsidRDefault="00FE1AF0" w:rsidP="00BF0CAE">
      <w:pPr>
        <w:ind w:left="-900"/>
        <w:rPr>
          <w:sz w:val="13"/>
          <w:szCs w:val="13"/>
        </w:rPr>
      </w:pPr>
      <w:r w:rsidRPr="00751CD9">
        <w:rPr>
          <w:rFonts w:asciiTheme="minorHAnsi" w:hAnsiTheme="minorHAnsi" w:cstheme="minorHAnsi"/>
          <w:b/>
          <w:noProof/>
          <w:sz w:val="48"/>
          <w:szCs w:val="48"/>
          <w:u w:val="single"/>
          <w:lang w:eastAsia="en-US"/>
        </w:rPr>
        <mc:AlternateContent>
          <mc:Choice Requires="wps">
            <w:drawing>
              <wp:anchor distT="0" distB="0" distL="114300" distR="114300" simplePos="0" relativeHeight="251938816" behindDoc="0" locked="0" layoutInCell="1" allowOverlap="1" wp14:anchorId="7B18EDD4" wp14:editId="3F7B36E4">
                <wp:simplePos x="0" y="0"/>
                <wp:positionH relativeFrom="column">
                  <wp:posOffset>3059430</wp:posOffset>
                </wp:positionH>
                <wp:positionV relativeFrom="paragraph">
                  <wp:posOffset>1704341</wp:posOffset>
                </wp:positionV>
                <wp:extent cx="3334385" cy="4610100"/>
                <wp:effectExtent l="0" t="0" r="1841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4610100"/>
                        </a:xfrm>
                        <a:prstGeom prst="rect">
                          <a:avLst/>
                        </a:prstGeom>
                        <a:solidFill>
                          <a:srgbClr val="FFFFFF"/>
                        </a:solidFill>
                        <a:ln w="9525">
                          <a:solidFill>
                            <a:schemeClr val="tx1"/>
                          </a:solidFill>
                          <a:miter lim="800000"/>
                          <a:headEnd/>
                          <a:tailEnd/>
                        </a:ln>
                      </wps:spPr>
                      <wps:txbx>
                        <w:txbxContent>
                          <w:p w14:paraId="7964A512" w14:textId="77777777" w:rsidR="005010BB" w:rsidRPr="00CA1686" w:rsidRDefault="005010BB" w:rsidP="008C15D8">
                            <w:pPr>
                              <w:jc w:val="center"/>
                              <w:rPr>
                                <w:rFonts w:ascii="Tw Cen MT Condensed" w:hAnsi="Tw Cen MT Condensed"/>
                                <w:b/>
                                <w:sz w:val="36"/>
                                <w:szCs w:val="36"/>
                                <w:u w:val="single"/>
                              </w:rPr>
                            </w:pPr>
                            <w:r w:rsidRPr="00CA1686">
                              <w:rPr>
                                <w:rFonts w:ascii="Tw Cen MT Condensed" w:hAnsi="Tw Cen MT Condensed"/>
                                <w:b/>
                                <w:sz w:val="36"/>
                                <w:szCs w:val="36"/>
                                <w:u w:val="single"/>
                              </w:rPr>
                              <w:t>SUN Behavioral Expectations</w:t>
                            </w:r>
                          </w:p>
                          <w:p w14:paraId="251DA1A5" w14:textId="77777777" w:rsidR="005010BB" w:rsidRPr="0087485A" w:rsidRDefault="005010BB" w:rsidP="008C15D8">
                            <w:pPr>
                              <w:jc w:val="center"/>
                              <w:rPr>
                                <w:rFonts w:asciiTheme="minorHAnsi" w:hAnsiTheme="minorHAnsi"/>
                                <w:szCs w:val="24"/>
                              </w:rPr>
                            </w:pPr>
                          </w:p>
                          <w:p w14:paraId="7CCF0563" w14:textId="77777777" w:rsidR="005010BB" w:rsidRPr="00114B3A" w:rsidRDefault="005010BB" w:rsidP="008C15D8">
                            <w:pPr>
                              <w:rPr>
                                <w:rFonts w:asciiTheme="minorHAnsi" w:hAnsiTheme="minorHAnsi" w:cstheme="minorHAnsi"/>
                                <w:sz w:val="22"/>
                                <w:szCs w:val="22"/>
                              </w:rPr>
                            </w:pPr>
                            <w:r w:rsidRPr="00114B3A">
                              <w:rPr>
                                <w:rFonts w:asciiTheme="minorHAnsi" w:hAnsiTheme="minorHAnsi" w:cstheme="minorHAnsi"/>
                                <w:sz w:val="22"/>
                                <w:szCs w:val="22"/>
                              </w:rPr>
                              <w:t xml:space="preserve">All SUN students must follow these behavioral expectations. Students who consistently ignore these expectations may be acted to withdraw from the program and try again during a future session. </w:t>
                            </w:r>
                          </w:p>
                          <w:p w14:paraId="2D0EADFD" w14:textId="77777777" w:rsidR="005010BB" w:rsidRPr="00114B3A" w:rsidRDefault="005010BB" w:rsidP="008C15D8">
                            <w:pPr>
                              <w:rPr>
                                <w:rFonts w:asciiTheme="minorHAnsi" w:hAnsiTheme="minorHAnsi"/>
                                <w:sz w:val="22"/>
                                <w:szCs w:val="22"/>
                              </w:rPr>
                            </w:pPr>
                          </w:p>
                          <w:p w14:paraId="273582AD" w14:textId="77777777" w:rsidR="005010BB" w:rsidRPr="00114B3A" w:rsidRDefault="005010BB" w:rsidP="008C15D8">
                            <w:pPr>
                              <w:rPr>
                                <w:rFonts w:asciiTheme="minorHAnsi" w:hAnsiTheme="minorHAnsi"/>
                                <w:sz w:val="22"/>
                                <w:szCs w:val="22"/>
                              </w:rPr>
                            </w:pPr>
                            <w:r w:rsidRPr="00114B3A">
                              <w:rPr>
                                <w:rFonts w:asciiTheme="minorHAnsi" w:hAnsiTheme="minorHAnsi"/>
                                <w:sz w:val="22"/>
                                <w:szCs w:val="22"/>
                              </w:rPr>
                              <w:t>The safety and well-being of all participants and staff is of utmost importance. To ensure safety in SUN Community Schools, we require that all participants be able to follow all of the following criteria:</w:t>
                            </w:r>
                          </w:p>
                          <w:p w14:paraId="4AE2F06D"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Be age-appropriate for the activity/program.</w:t>
                            </w:r>
                          </w:p>
                          <w:p w14:paraId="7F2E6DAB"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 xml:space="preserve">Be able to maintain safe behavior during the activity. This means that they can participate without harming themselves or others. Specific required behaviors include: </w:t>
                            </w:r>
                          </w:p>
                          <w:p w14:paraId="333244CA"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Treating adults and other students with respect.</w:t>
                            </w:r>
                          </w:p>
                          <w:p w14:paraId="2A85C30A"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 xml:space="preserve">Following direction of adult instructors and coordinators. </w:t>
                            </w:r>
                          </w:p>
                          <w:p w14:paraId="68981F50"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 xml:space="preserve">Remaining in the assigned room until dismissal. </w:t>
                            </w:r>
                          </w:p>
                          <w:p w14:paraId="2EF6213F"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Engaging in safe, non-violent behavior.</w:t>
                            </w:r>
                          </w:p>
                          <w:p w14:paraId="336637EB"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 xml:space="preserve">Participate meaningfully in the activity and not disrupt or distract others. </w:t>
                            </w:r>
                          </w:p>
                          <w:p w14:paraId="737BF787" w14:textId="77777777" w:rsidR="005010BB" w:rsidRPr="00114B3A" w:rsidRDefault="005010BB" w:rsidP="008C15D8">
                            <w:pPr>
                              <w:rPr>
                                <w:rFonts w:ascii="Tw Cen MT Condensed Extra Bold" w:hAnsi="Tw Cen MT Condensed Extra Bold"/>
                                <w:sz w:val="22"/>
                                <w:szCs w:val="22"/>
                              </w:rPr>
                            </w:pPr>
                          </w:p>
                          <w:p w14:paraId="75D3E8FB" w14:textId="77777777" w:rsidR="005010BB" w:rsidRPr="00114B3A" w:rsidRDefault="005010BB" w:rsidP="008C15D8">
                            <w:pPr>
                              <w:rPr>
                                <w:rFonts w:ascii="Tw Cen MT Condensed Extra Bold" w:hAnsi="Tw Cen MT Condensed Extra Bold"/>
                                <w:sz w:val="22"/>
                                <w:szCs w:val="22"/>
                              </w:rPr>
                            </w:pPr>
                          </w:p>
                          <w:p w14:paraId="5D9DD799" w14:textId="77777777" w:rsidR="005010BB" w:rsidRPr="00114B3A" w:rsidRDefault="005010BB" w:rsidP="008C15D8">
                            <w:pPr>
                              <w:jc w:val="center"/>
                              <w:rPr>
                                <w:rFonts w:ascii="Tw Cen MT Condensed Extra Bold" w:hAnsi="Tw Cen MT Condensed Extra Bold"/>
                                <w:sz w:val="22"/>
                                <w:szCs w:val="22"/>
                              </w:rPr>
                            </w:pPr>
                          </w:p>
                          <w:p w14:paraId="0B64F083" w14:textId="77777777" w:rsidR="005010BB" w:rsidRPr="00114B3A" w:rsidRDefault="005010BB" w:rsidP="008C15D8">
                            <w:pPr>
                              <w:jc w:val="center"/>
                              <w:rPr>
                                <w:rFonts w:ascii="Century Gothic" w:hAnsi="Century Gothic"/>
                                <w:sz w:val="22"/>
                                <w:szCs w:val="22"/>
                              </w:rPr>
                            </w:pPr>
                            <w:r w:rsidRPr="00114B3A">
                              <w:rPr>
                                <w:rFonts w:ascii="Century Gothic" w:hAnsi="Century Gothic"/>
                                <w:sz w:val="22"/>
                                <w:szCs w:val="22"/>
                              </w:rPr>
                              <w:t xml:space="preserve">  </w:t>
                            </w:r>
                          </w:p>
                          <w:p w14:paraId="3A6B8298" w14:textId="77777777" w:rsidR="005010BB" w:rsidRPr="00114B3A" w:rsidRDefault="005010BB" w:rsidP="008C15D8">
                            <w:pPr>
                              <w:jc w:val="center"/>
                              <w:rPr>
                                <w:rFonts w:ascii="Century Gothic" w:hAnsi="Century Gothic"/>
                                <w:b/>
                                <w:sz w:val="22"/>
                                <w:szCs w:val="22"/>
                              </w:rPr>
                            </w:pPr>
                            <w:r w:rsidRPr="00114B3A">
                              <w:rPr>
                                <w:rFonts w:ascii="Century Gothic" w:hAnsi="Century Gothic"/>
                                <w:b/>
                                <w:sz w:val="22"/>
                                <w:szCs w:val="2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8EDD4" id="_x0000_s1030" type="#_x0000_t202" style="position:absolute;left:0;text-align:left;margin-left:240.9pt;margin-top:134.2pt;width:262.55pt;height:36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" strokecolor="black [3213]">
                <v:textbox inset="0,0,0,0">
                  <w:txbxContent>
                    <w:p w14:paraId="7964A512" w14:textId="77777777" w:rsidR="005010BB" w:rsidRPr="00CA1686" w:rsidRDefault="005010BB" w:rsidP="008C15D8">
                      <w:pPr>
                        <w:jc w:val="center"/>
                        <w:rPr>
                          <w:rFonts w:ascii="Tw Cen MT Condensed" w:hAnsi="Tw Cen MT Condensed"/>
                          <w:b/>
                          <w:sz w:val="36"/>
                          <w:szCs w:val="36"/>
                          <w:u w:val="single"/>
                        </w:rPr>
                      </w:pPr>
                      <w:r w:rsidRPr="00CA1686">
                        <w:rPr>
                          <w:rFonts w:ascii="Tw Cen MT Condensed" w:hAnsi="Tw Cen MT Condensed"/>
                          <w:b/>
                          <w:sz w:val="36"/>
                          <w:szCs w:val="36"/>
                          <w:u w:val="single"/>
                        </w:rPr>
                        <w:t>SUN Behavioral Expectations</w:t>
                      </w:r>
                    </w:p>
                    <w:p w14:paraId="251DA1A5" w14:textId="77777777" w:rsidR="005010BB" w:rsidRPr="0087485A" w:rsidRDefault="005010BB" w:rsidP="008C15D8">
                      <w:pPr>
                        <w:jc w:val="center"/>
                        <w:rPr>
                          <w:rFonts w:asciiTheme="minorHAnsi" w:hAnsiTheme="minorHAnsi"/>
                          <w:szCs w:val="24"/>
                        </w:rPr>
                      </w:pPr>
                    </w:p>
                    <w:p w14:paraId="7CCF0563" w14:textId="77777777" w:rsidR="005010BB" w:rsidRPr="00114B3A" w:rsidRDefault="005010BB" w:rsidP="008C15D8">
                      <w:pPr>
                        <w:rPr>
                          <w:rFonts w:asciiTheme="minorHAnsi" w:hAnsiTheme="minorHAnsi" w:cstheme="minorHAnsi"/>
                          <w:sz w:val="22"/>
                          <w:szCs w:val="22"/>
                        </w:rPr>
                      </w:pPr>
                      <w:r w:rsidRPr="00114B3A">
                        <w:rPr>
                          <w:rFonts w:asciiTheme="minorHAnsi" w:hAnsiTheme="minorHAnsi" w:cstheme="minorHAnsi"/>
                          <w:sz w:val="22"/>
                          <w:szCs w:val="22"/>
                        </w:rPr>
                        <w:t xml:space="preserve">All SUN students must follow these behavioral expectations. Students who consistently ignore these expectations may be acted to withdraw from the program and try again during a future session. </w:t>
                      </w:r>
                    </w:p>
                    <w:p w14:paraId="2D0EADFD" w14:textId="77777777" w:rsidR="005010BB" w:rsidRPr="00114B3A" w:rsidRDefault="005010BB" w:rsidP="008C15D8">
                      <w:pPr>
                        <w:rPr>
                          <w:rFonts w:asciiTheme="minorHAnsi" w:hAnsiTheme="minorHAnsi"/>
                          <w:sz w:val="22"/>
                          <w:szCs w:val="22"/>
                        </w:rPr>
                      </w:pPr>
                    </w:p>
                    <w:p w14:paraId="273582AD" w14:textId="77777777" w:rsidR="005010BB" w:rsidRPr="00114B3A" w:rsidRDefault="005010BB" w:rsidP="008C15D8">
                      <w:pPr>
                        <w:rPr>
                          <w:rFonts w:asciiTheme="minorHAnsi" w:hAnsiTheme="minorHAnsi"/>
                          <w:sz w:val="22"/>
                          <w:szCs w:val="22"/>
                        </w:rPr>
                      </w:pPr>
                      <w:r w:rsidRPr="00114B3A">
                        <w:rPr>
                          <w:rFonts w:asciiTheme="minorHAnsi" w:hAnsiTheme="minorHAnsi"/>
                          <w:sz w:val="22"/>
                          <w:szCs w:val="22"/>
                        </w:rPr>
                        <w:t>The safety and well-being of all participants and staff is of utmost importance. To ensure safety in SUN Community Schools, we require that all participants be able to follow all of the following criteria:</w:t>
                      </w:r>
                    </w:p>
                    <w:p w14:paraId="4AE2F06D"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Be age-appropriate for the activity/program.</w:t>
                      </w:r>
                    </w:p>
                    <w:p w14:paraId="7F2E6DAB"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 xml:space="preserve">Be able to maintain safe behavior during the activity. This means that they can participate without harming themselves or others. Specific required behaviors include: </w:t>
                      </w:r>
                    </w:p>
                    <w:p w14:paraId="333244CA"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Treating adults and other students with respect.</w:t>
                      </w:r>
                    </w:p>
                    <w:p w14:paraId="2A85C30A"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 xml:space="preserve">Following direction of adult instructors and coordinators. </w:t>
                      </w:r>
                    </w:p>
                    <w:p w14:paraId="68981F50" w14:textId="77777777" w:rsidR="005010BB" w:rsidRPr="00114B3A" w:rsidRDefault="005010BB" w:rsidP="008C15D8">
                      <w:pPr>
                        <w:pStyle w:val="ListParagraph"/>
                        <w:numPr>
                          <w:ilvl w:val="1"/>
                          <w:numId w:val="20"/>
                        </w:numPr>
                        <w:rPr>
                          <w:rFonts w:asciiTheme="minorHAnsi" w:hAnsiTheme="minorHAnsi"/>
                          <w:sz w:val="22"/>
                          <w:szCs w:val="22"/>
                        </w:rPr>
                      </w:pPr>
                      <w:r w:rsidRPr="00114B3A">
                        <w:rPr>
                          <w:rFonts w:asciiTheme="minorHAnsi" w:hAnsiTheme="minorHAnsi"/>
                          <w:sz w:val="22"/>
                          <w:szCs w:val="22"/>
                        </w:rPr>
                        <w:t xml:space="preserve">Remaining in the assigned room until dismissal. </w:t>
                      </w:r>
                    </w:p>
                    <w:p w14:paraId="2EF6213F"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Engaging in safe, non-violent behavior.</w:t>
                      </w:r>
                    </w:p>
                    <w:p w14:paraId="336637EB" w14:textId="77777777" w:rsidR="005010BB" w:rsidRPr="00114B3A" w:rsidRDefault="005010BB" w:rsidP="008C15D8">
                      <w:pPr>
                        <w:pStyle w:val="ListParagraph"/>
                        <w:numPr>
                          <w:ilvl w:val="0"/>
                          <w:numId w:val="20"/>
                        </w:numPr>
                        <w:rPr>
                          <w:rFonts w:asciiTheme="minorHAnsi" w:hAnsiTheme="minorHAnsi"/>
                          <w:sz w:val="22"/>
                          <w:szCs w:val="22"/>
                        </w:rPr>
                      </w:pPr>
                      <w:r w:rsidRPr="00114B3A">
                        <w:rPr>
                          <w:rFonts w:asciiTheme="minorHAnsi" w:hAnsiTheme="minorHAnsi"/>
                          <w:sz w:val="22"/>
                          <w:szCs w:val="22"/>
                        </w:rPr>
                        <w:t xml:space="preserve">Participate meaningfully in the activity and not disrupt or distract others. </w:t>
                      </w:r>
                    </w:p>
                    <w:p w14:paraId="737BF787" w14:textId="77777777" w:rsidR="005010BB" w:rsidRPr="00114B3A" w:rsidRDefault="005010BB" w:rsidP="008C15D8">
                      <w:pPr>
                        <w:rPr>
                          <w:rFonts w:ascii="Tw Cen MT Condensed Extra Bold" w:hAnsi="Tw Cen MT Condensed Extra Bold"/>
                          <w:sz w:val="22"/>
                          <w:szCs w:val="22"/>
                        </w:rPr>
                      </w:pPr>
                    </w:p>
                    <w:p w14:paraId="75D3E8FB" w14:textId="77777777" w:rsidR="005010BB" w:rsidRPr="00114B3A" w:rsidRDefault="005010BB" w:rsidP="008C15D8">
                      <w:pPr>
                        <w:rPr>
                          <w:rFonts w:ascii="Tw Cen MT Condensed Extra Bold" w:hAnsi="Tw Cen MT Condensed Extra Bold"/>
                          <w:sz w:val="22"/>
                          <w:szCs w:val="22"/>
                        </w:rPr>
                      </w:pPr>
                    </w:p>
                    <w:p w14:paraId="5D9DD799" w14:textId="77777777" w:rsidR="005010BB" w:rsidRPr="00114B3A" w:rsidRDefault="005010BB" w:rsidP="008C15D8">
                      <w:pPr>
                        <w:jc w:val="center"/>
                        <w:rPr>
                          <w:rFonts w:ascii="Tw Cen MT Condensed Extra Bold" w:hAnsi="Tw Cen MT Condensed Extra Bold"/>
                          <w:sz w:val="22"/>
                          <w:szCs w:val="22"/>
                        </w:rPr>
                      </w:pPr>
                    </w:p>
                    <w:p w14:paraId="0B64F083" w14:textId="77777777" w:rsidR="005010BB" w:rsidRPr="00114B3A" w:rsidRDefault="005010BB" w:rsidP="008C15D8">
                      <w:pPr>
                        <w:jc w:val="center"/>
                        <w:rPr>
                          <w:rFonts w:ascii="Century Gothic" w:hAnsi="Century Gothic"/>
                          <w:sz w:val="22"/>
                          <w:szCs w:val="22"/>
                        </w:rPr>
                      </w:pPr>
                      <w:r w:rsidRPr="00114B3A">
                        <w:rPr>
                          <w:rFonts w:ascii="Century Gothic" w:hAnsi="Century Gothic"/>
                          <w:sz w:val="22"/>
                          <w:szCs w:val="22"/>
                        </w:rPr>
                        <w:t xml:space="preserve">  </w:t>
                      </w:r>
                    </w:p>
                    <w:p w14:paraId="3A6B8298" w14:textId="77777777" w:rsidR="005010BB" w:rsidRPr="00114B3A" w:rsidRDefault="005010BB" w:rsidP="008C15D8">
                      <w:pPr>
                        <w:jc w:val="center"/>
                        <w:rPr>
                          <w:rFonts w:ascii="Century Gothic" w:hAnsi="Century Gothic"/>
                          <w:b/>
                          <w:sz w:val="22"/>
                          <w:szCs w:val="22"/>
                        </w:rPr>
                      </w:pPr>
                      <w:r w:rsidRPr="00114B3A">
                        <w:rPr>
                          <w:rFonts w:ascii="Century Gothic" w:hAnsi="Century Gothic"/>
                          <w:b/>
                          <w:sz w:val="22"/>
                          <w:szCs w:val="22"/>
                        </w:rPr>
                        <w:t xml:space="preserve"> </w:t>
                      </w:r>
                    </w:p>
                  </w:txbxContent>
                </v:textbox>
              </v:shape>
            </w:pict>
          </mc:Fallback>
        </mc:AlternateContent>
      </w:r>
      <w:r w:rsidR="008C15D8" w:rsidRPr="006E217B">
        <w:rPr>
          <w:noProof/>
          <w:sz w:val="13"/>
          <w:szCs w:val="13"/>
          <w:lang w:eastAsia="en-US"/>
        </w:rPr>
        <mc:AlternateContent>
          <mc:Choice Requires="wps">
            <w:drawing>
              <wp:anchor distT="45720" distB="45720" distL="114300" distR="114300" simplePos="0" relativeHeight="251940864" behindDoc="0" locked="0" layoutInCell="1" allowOverlap="1" wp14:anchorId="15B0040F" wp14:editId="3FDB0E93">
                <wp:simplePos x="0" y="0"/>
                <wp:positionH relativeFrom="margin">
                  <wp:posOffset>-571500</wp:posOffset>
                </wp:positionH>
                <wp:positionV relativeFrom="paragraph">
                  <wp:posOffset>6503035</wp:posOffset>
                </wp:positionV>
                <wp:extent cx="6966585" cy="952500"/>
                <wp:effectExtent l="0" t="0" r="571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952500"/>
                        </a:xfrm>
                        <a:prstGeom prst="rect">
                          <a:avLst/>
                        </a:prstGeom>
                        <a:solidFill>
                          <a:srgbClr val="FFFFFF"/>
                        </a:solidFill>
                        <a:ln w="9525">
                          <a:noFill/>
                          <a:miter lim="800000"/>
                          <a:headEnd/>
                          <a:tailEnd/>
                        </a:ln>
                      </wps:spPr>
                      <wps:txbx>
                        <w:txbxContent>
                          <w:p w14:paraId="688987C7" w14:textId="77777777" w:rsidR="007859DF" w:rsidRDefault="008C15D8" w:rsidP="007859DF">
                            <w:pPr>
                              <w:jc w:val="center"/>
                              <w:rPr>
                                <w:rFonts w:asciiTheme="minorHAnsi" w:hAnsiTheme="minorHAnsi" w:cstheme="minorHAnsi"/>
                                <w:b/>
                                <w:sz w:val="32"/>
                                <w:szCs w:val="32"/>
                              </w:rPr>
                            </w:pPr>
                            <w:r>
                              <w:rPr>
                                <w:rFonts w:asciiTheme="minorHAnsi" w:hAnsiTheme="minorHAnsi" w:cstheme="minorHAnsi"/>
                                <w:b/>
                                <w:sz w:val="32"/>
                                <w:szCs w:val="32"/>
                              </w:rPr>
                              <w:t>Please contact us with any questions or assistance needs – we are here for you!</w:t>
                            </w:r>
                          </w:p>
                          <w:p w14:paraId="28E7F52D" w14:textId="4F4127C4" w:rsidR="007859DF" w:rsidRDefault="007859DF" w:rsidP="007859DF">
                            <w:pPr>
                              <w:jc w:val="center"/>
                              <w:rPr>
                                <w:rFonts w:asciiTheme="minorHAnsi" w:hAnsiTheme="minorHAnsi" w:cstheme="minorHAnsi"/>
                                <w:b/>
                                <w:szCs w:val="24"/>
                              </w:rPr>
                            </w:pPr>
                            <w:r>
                              <w:rPr>
                                <w:rFonts w:asciiTheme="minorHAnsi" w:hAnsiTheme="minorHAnsi" w:cstheme="minorHAnsi"/>
                                <w:b/>
                                <w:szCs w:val="24"/>
                              </w:rPr>
                              <w:t xml:space="preserve">Susy Wassmuth, Extended Day Coordinator </w:t>
                            </w:r>
                            <w:r>
                              <w:rPr>
                                <w:rFonts w:asciiTheme="minorHAnsi" w:hAnsiTheme="minorHAnsi" w:cstheme="minorHAnsi"/>
                                <w:b/>
                                <w:szCs w:val="24"/>
                              </w:rPr>
                              <w:tab/>
                            </w:r>
                            <w:r w:rsidR="008C15D8" w:rsidRPr="007336B0">
                              <w:rPr>
                                <w:rFonts w:asciiTheme="minorHAnsi" w:hAnsiTheme="minorHAnsi" w:cstheme="minorHAnsi"/>
                                <w:b/>
                                <w:szCs w:val="24"/>
                              </w:rPr>
                              <w:t xml:space="preserve">George Caceres, </w:t>
                            </w:r>
                            <w:r>
                              <w:rPr>
                                <w:rFonts w:asciiTheme="minorHAnsi" w:hAnsiTheme="minorHAnsi" w:cstheme="minorHAnsi"/>
                                <w:b/>
                                <w:szCs w:val="24"/>
                              </w:rPr>
                              <w:t xml:space="preserve">SUN School </w:t>
                            </w:r>
                            <w:r w:rsidR="008C15D8" w:rsidRPr="007336B0">
                              <w:rPr>
                                <w:rFonts w:asciiTheme="minorHAnsi" w:hAnsiTheme="minorHAnsi" w:cstheme="minorHAnsi"/>
                                <w:b/>
                                <w:szCs w:val="24"/>
                              </w:rPr>
                              <w:t>Manager</w:t>
                            </w:r>
                            <w:r w:rsidR="008C15D8" w:rsidRPr="007859DF">
                              <w:rPr>
                                <w:rFonts w:asciiTheme="minorHAnsi" w:hAnsiTheme="minorHAnsi" w:cstheme="minorHAnsi"/>
                                <w:b/>
                                <w:szCs w:val="24"/>
                              </w:rPr>
                              <w:tab/>
                            </w:r>
                          </w:p>
                          <w:p w14:paraId="7D72215C" w14:textId="77777777" w:rsidR="007859DF" w:rsidRDefault="008C15D8" w:rsidP="007859DF">
                            <w:pPr>
                              <w:jc w:val="center"/>
                              <w:rPr>
                                <w:rFonts w:asciiTheme="minorHAnsi" w:hAnsiTheme="minorHAnsi" w:cstheme="minorHAnsi"/>
                                <w:b/>
                                <w:sz w:val="32"/>
                                <w:szCs w:val="32"/>
                              </w:rPr>
                            </w:pPr>
                            <w:r w:rsidRPr="007859DF">
                              <w:rPr>
                                <w:rFonts w:asciiTheme="minorHAnsi" w:hAnsiTheme="minorHAnsi" w:cstheme="minorHAnsi"/>
                                <w:b/>
                                <w:szCs w:val="24"/>
                              </w:rPr>
                              <w:t>503</w:t>
                            </w:r>
                            <w:r w:rsidRPr="007336B0">
                              <w:rPr>
                                <w:rFonts w:asciiTheme="minorHAnsi" w:hAnsiTheme="minorHAnsi" w:cstheme="minorHAnsi"/>
                                <w:b/>
                                <w:szCs w:val="24"/>
                              </w:rPr>
                              <w:t>-916-5907 (office)</w:t>
                            </w:r>
                            <w:r w:rsidR="007859DF">
                              <w:rPr>
                                <w:rFonts w:asciiTheme="minorHAnsi" w:hAnsiTheme="minorHAnsi" w:cstheme="minorHAnsi"/>
                                <w:b/>
                                <w:szCs w:val="24"/>
                              </w:rPr>
                              <w:t xml:space="preserve"> </w:t>
                            </w:r>
                            <w:r w:rsidR="007859DF" w:rsidRPr="007336B0">
                              <w:rPr>
                                <w:rFonts w:asciiTheme="minorHAnsi" w:hAnsiTheme="minorHAnsi" w:cstheme="minorHAnsi"/>
                                <w:b/>
                                <w:szCs w:val="24"/>
                              </w:rPr>
                              <w:t>503-317-5772 (cell)</w:t>
                            </w:r>
                          </w:p>
                          <w:p w14:paraId="4941B40F" w14:textId="1E76D11E" w:rsidR="008C15D8" w:rsidRPr="007859DF" w:rsidRDefault="008C15D8" w:rsidP="007859DF">
                            <w:pPr>
                              <w:jc w:val="center"/>
                              <w:rPr>
                                <w:rFonts w:asciiTheme="minorHAnsi" w:hAnsiTheme="minorHAnsi" w:cstheme="minorHAnsi"/>
                                <w:b/>
                                <w:sz w:val="32"/>
                                <w:szCs w:val="32"/>
                              </w:rPr>
                            </w:pPr>
                            <w:r>
                              <w:rPr>
                                <w:rFonts w:asciiTheme="minorHAnsi" w:hAnsiTheme="minorHAnsi" w:cstheme="minorHAnsi"/>
                                <w:b/>
                                <w:szCs w:val="24"/>
                              </w:rPr>
                              <w:t>georgec@selfenhancement.org</w:t>
                            </w:r>
                          </w:p>
                          <w:p w14:paraId="78A5799D" w14:textId="77777777" w:rsidR="008C15D8" w:rsidRPr="006E217B" w:rsidRDefault="008C15D8" w:rsidP="008C15D8">
                            <w:pPr>
                              <w:rPr>
                                <w:rFonts w:asciiTheme="minorHAnsi" w:hAnsiTheme="minorHAnsi" w:cstheme="minorHAnsi"/>
                                <w:b/>
                                <w:sz w:val="28"/>
                                <w:szCs w:val="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0040F" id="_x0000_s1031" type="#_x0000_t202" style="position:absolute;left:0;text-align:left;margin-left:-45pt;margin-top:512.05pt;width:548.55pt;height:75pt;z-index:25194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" stroked="f">
                <v:textbox inset="0,0,0,0">
                  <w:txbxContent>
                    <w:p w14:paraId="688987C7" w14:textId="77777777" w:rsidR="007859DF" w:rsidRDefault="008C15D8" w:rsidP="007859DF">
                      <w:pPr>
                        <w:jc w:val="center"/>
                        <w:rPr>
                          <w:rFonts w:asciiTheme="minorHAnsi" w:hAnsiTheme="minorHAnsi" w:cstheme="minorHAnsi"/>
                          <w:b/>
                          <w:sz w:val="32"/>
                          <w:szCs w:val="32"/>
                        </w:rPr>
                      </w:pPr>
                      <w:r>
                        <w:rPr>
                          <w:rFonts w:asciiTheme="minorHAnsi" w:hAnsiTheme="minorHAnsi" w:cstheme="minorHAnsi"/>
                          <w:b/>
                          <w:sz w:val="32"/>
                          <w:szCs w:val="32"/>
                        </w:rPr>
                        <w:t>Please contact us with any questions or assistance needs – we are here for you!</w:t>
                      </w:r>
                    </w:p>
                    <w:p w14:paraId="28E7F52D" w14:textId="4F4127C4" w:rsidR="007859DF" w:rsidRDefault="007859DF" w:rsidP="007859DF">
                      <w:pPr>
                        <w:jc w:val="center"/>
                        <w:rPr>
                          <w:rFonts w:asciiTheme="minorHAnsi" w:hAnsiTheme="minorHAnsi" w:cstheme="minorHAnsi"/>
                          <w:b/>
                          <w:szCs w:val="24"/>
                        </w:rPr>
                      </w:pPr>
                      <w:r>
                        <w:rPr>
                          <w:rFonts w:asciiTheme="minorHAnsi" w:hAnsiTheme="minorHAnsi" w:cstheme="minorHAnsi"/>
                          <w:b/>
                          <w:szCs w:val="24"/>
                        </w:rPr>
                        <w:t xml:space="preserve">Susy Wassmuth, Extended Day Coordinator </w:t>
                      </w:r>
                      <w:r>
                        <w:rPr>
                          <w:rFonts w:asciiTheme="minorHAnsi" w:hAnsiTheme="minorHAnsi" w:cstheme="minorHAnsi"/>
                          <w:b/>
                          <w:szCs w:val="24"/>
                        </w:rPr>
                        <w:tab/>
                      </w:r>
                      <w:r w:rsidR="008C15D8" w:rsidRPr="007336B0">
                        <w:rPr>
                          <w:rFonts w:asciiTheme="minorHAnsi" w:hAnsiTheme="minorHAnsi" w:cstheme="minorHAnsi"/>
                          <w:b/>
                          <w:szCs w:val="24"/>
                        </w:rPr>
                        <w:t xml:space="preserve">George Caceres, </w:t>
                      </w:r>
                      <w:r>
                        <w:rPr>
                          <w:rFonts w:asciiTheme="minorHAnsi" w:hAnsiTheme="minorHAnsi" w:cstheme="minorHAnsi"/>
                          <w:b/>
                          <w:szCs w:val="24"/>
                        </w:rPr>
                        <w:t xml:space="preserve">SUN School </w:t>
                      </w:r>
                      <w:r w:rsidR="008C15D8" w:rsidRPr="007336B0">
                        <w:rPr>
                          <w:rFonts w:asciiTheme="minorHAnsi" w:hAnsiTheme="minorHAnsi" w:cstheme="minorHAnsi"/>
                          <w:b/>
                          <w:szCs w:val="24"/>
                        </w:rPr>
                        <w:t>Manager</w:t>
                      </w:r>
                      <w:r w:rsidR="008C15D8" w:rsidRPr="007859DF">
                        <w:rPr>
                          <w:rFonts w:asciiTheme="minorHAnsi" w:hAnsiTheme="minorHAnsi" w:cstheme="minorHAnsi"/>
                          <w:b/>
                          <w:szCs w:val="24"/>
                        </w:rPr>
                        <w:tab/>
                      </w:r>
                    </w:p>
                    <w:p w14:paraId="7D72215C" w14:textId="77777777" w:rsidR="007859DF" w:rsidRDefault="008C15D8" w:rsidP="007859DF">
                      <w:pPr>
                        <w:jc w:val="center"/>
                        <w:rPr>
                          <w:rFonts w:asciiTheme="minorHAnsi" w:hAnsiTheme="minorHAnsi" w:cstheme="minorHAnsi"/>
                          <w:b/>
                          <w:sz w:val="32"/>
                          <w:szCs w:val="32"/>
                        </w:rPr>
                      </w:pPr>
                      <w:r w:rsidRPr="007859DF">
                        <w:rPr>
                          <w:rFonts w:asciiTheme="minorHAnsi" w:hAnsiTheme="minorHAnsi" w:cstheme="minorHAnsi"/>
                          <w:b/>
                          <w:szCs w:val="24"/>
                        </w:rPr>
                        <w:t>503</w:t>
                      </w:r>
                      <w:r w:rsidRPr="007336B0">
                        <w:rPr>
                          <w:rFonts w:asciiTheme="minorHAnsi" w:hAnsiTheme="minorHAnsi" w:cstheme="minorHAnsi"/>
                          <w:b/>
                          <w:szCs w:val="24"/>
                        </w:rPr>
                        <w:t>-916-5907 (office)</w:t>
                      </w:r>
                      <w:r w:rsidR="007859DF">
                        <w:rPr>
                          <w:rFonts w:asciiTheme="minorHAnsi" w:hAnsiTheme="minorHAnsi" w:cstheme="minorHAnsi"/>
                          <w:b/>
                          <w:szCs w:val="24"/>
                        </w:rPr>
                        <w:t xml:space="preserve"> </w:t>
                      </w:r>
                      <w:r w:rsidR="007859DF" w:rsidRPr="007336B0">
                        <w:rPr>
                          <w:rFonts w:asciiTheme="minorHAnsi" w:hAnsiTheme="minorHAnsi" w:cstheme="minorHAnsi"/>
                          <w:b/>
                          <w:szCs w:val="24"/>
                        </w:rPr>
                        <w:t>503-317-5772 (cell)</w:t>
                      </w:r>
                    </w:p>
                    <w:p w14:paraId="4941B40F" w14:textId="1E76D11E" w:rsidR="008C15D8" w:rsidRPr="007859DF" w:rsidRDefault="008C15D8" w:rsidP="007859DF">
                      <w:pPr>
                        <w:jc w:val="center"/>
                        <w:rPr>
                          <w:rFonts w:asciiTheme="minorHAnsi" w:hAnsiTheme="minorHAnsi" w:cstheme="minorHAnsi"/>
                          <w:b/>
                          <w:sz w:val="32"/>
                          <w:szCs w:val="32"/>
                        </w:rPr>
                      </w:pPr>
                      <w:r>
                        <w:rPr>
                          <w:rFonts w:asciiTheme="minorHAnsi" w:hAnsiTheme="minorHAnsi" w:cstheme="minorHAnsi"/>
                          <w:b/>
                          <w:szCs w:val="24"/>
                        </w:rPr>
                        <w:t>georgec@selfenhancement.org</w:t>
                      </w:r>
                    </w:p>
                    <w:p w14:paraId="78A5799D" w14:textId="77777777" w:rsidR="008C15D8" w:rsidRPr="006E217B" w:rsidRDefault="008C15D8" w:rsidP="008C15D8">
                      <w:pPr>
                        <w:rPr>
                          <w:rFonts w:asciiTheme="minorHAnsi" w:hAnsiTheme="minorHAnsi" w:cstheme="minorHAnsi"/>
                          <w:b/>
                          <w:sz w:val="28"/>
                          <w:szCs w:val="28"/>
                        </w:rPr>
                      </w:pPr>
                    </w:p>
                  </w:txbxContent>
                </v:textbox>
                <w10:wrap type="square" anchorx="margin"/>
              </v:shape>
            </w:pict>
          </mc:Fallback>
        </mc:AlternateContent>
      </w:r>
      <w:r w:rsidR="005010BB">
        <w:rPr>
          <w:noProof/>
          <w:sz w:val="13"/>
          <w:szCs w:val="13"/>
          <w:lang w:eastAsia="en-US"/>
        </w:rPr>
        <mc:AlternateContent>
          <mc:Choice Requires="wps">
            <w:drawing>
              <wp:anchor distT="0" distB="0" distL="114300" distR="114300" simplePos="0" relativeHeight="251729920" behindDoc="0" locked="0" layoutInCell="1" allowOverlap="1" wp14:anchorId="0FA275AC" wp14:editId="5AE7D7CE">
                <wp:simplePos x="0" y="0"/>
                <wp:positionH relativeFrom="column">
                  <wp:posOffset>3059430</wp:posOffset>
                </wp:positionH>
                <wp:positionV relativeFrom="paragraph">
                  <wp:posOffset>53975</wp:posOffset>
                </wp:positionV>
                <wp:extent cx="3337560" cy="1490942"/>
                <wp:effectExtent l="0" t="0" r="1524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90942"/>
                        </a:xfrm>
                        <a:prstGeom prst="rect">
                          <a:avLst/>
                        </a:prstGeom>
                        <a:solidFill>
                          <a:srgbClr val="FFFFFF"/>
                        </a:solidFill>
                        <a:ln w="9525">
                          <a:solidFill>
                            <a:schemeClr val="tx1"/>
                          </a:solidFill>
                          <a:miter lim="800000"/>
                          <a:headEnd/>
                          <a:tailEnd/>
                        </a:ln>
                      </wps:spPr>
                      <wps:txbx>
                        <w:txbxContent>
                          <w:p w14:paraId="0FA275F9" w14:textId="4998C79F" w:rsidR="00B91C6D" w:rsidRPr="00C30438" w:rsidRDefault="00B91C6D" w:rsidP="00AC2570">
                            <w:pPr>
                              <w:jc w:val="center"/>
                              <w:rPr>
                                <w:rFonts w:ascii="Tw Cen MT Condensed Extra Bold" w:hAnsi="Tw Cen MT Condensed Extra Bold"/>
                                <w:sz w:val="28"/>
                                <w:szCs w:val="28"/>
                                <w:u w:val="single"/>
                              </w:rPr>
                            </w:pPr>
                            <w:r w:rsidRPr="00C30438">
                              <w:rPr>
                                <w:rFonts w:ascii="Tw Cen MT Condensed Extra Bold" w:hAnsi="Tw Cen MT Condensed Extra Bold"/>
                                <w:sz w:val="28"/>
                                <w:szCs w:val="28"/>
                                <w:u w:val="single"/>
                              </w:rPr>
                              <w:t xml:space="preserve">SUN School </w:t>
                            </w:r>
                            <w:r w:rsidR="00ED32BF">
                              <w:rPr>
                                <w:rFonts w:ascii="Tw Cen MT Condensed Extra Bold" w:hAnsi="Tw Cen MT Condensed Extra Bold"/>
                                <w:sz w:val="28"/>
                                <w:szCs w:val="28"/>
                                <w:u w:val="single"/>
                              </w:rPr>
                              <w:t>Spring</w:t>
                            </w:r>
                            <w:r w:rsidRPr="00C30438">
                              <w:rPr>
                                <w:rFonts w:ascii="Tw Cen MT Condensed Extra Bold" w:hAnsi="Tw Cen MT Condensed Extra Bold"/>
                                <w:sz w:val="28"/>
                                <w:szCs w:val="28"/>
                                <w:u w:val="single"/>
                              </w:rPr>
                              <w:t xml:space="preserve"> 20</w:t>
                            </w:r>
                            <w:r>
                              <w:rPr>
                                <w:rFonts w:ascii="Tw Cen MT Condensed Extra Bold" w:hAnsi="Tw Cen MT Condensed Extra Bold"/>
                                <w:sz w:val="28"/>
                                <w:szCs w:val="28"/>
                                <w:u w:val="single"/>
                              </w:rPr>
                              <w:t>1</w:t>
                            </w:r>
                            <w:r w:rsidR="001917DF">
                              <w:rPr>
                                <w:rFonts w:ascii="Tw Cen MT Condensed Extra Bold" w:hAnsi="Tw Cen MT Condensed Extra Bold"/>
                                <w:sz w:val="28"/>
                                <w:szCs w:val="28"/>
                                <w:u w:val="single"/>
                              </w:rPr>
                              <w:t>9</w:t>
                            </w:r>
                            <w:r w:rsidRPr="00C30438">
                              <w:rPr>
                                <w:rFonts w:ascii="Tw Cen MT Condensed Extra Bold" w:hAnsi="Tw Cen MT Condensed Extra Bold"/>
                                <w:sz w:val="28"/>
                                <w:szCs w:val="28"/>
                                <w:u w:val="single"/>
                              </w:rPr>
                              <w:t xml:space="preserve"> Schedule</w:t>
                            </w:r>
                          </w:p>
                          <w:p w14:paraId="0FA275FB" w14:textId="629E8AB1" w:rsidR="00B91C6D" w:rsidRDefault="00B91C6D" w:rsidP="00AC2570">
                            <w:pPr>
                              <w:jc w:val="center"/>
                              <w:rPr>
                                <w:rFonts w:ascii="Tw Cen MT Condensed Extra Bold" w:hAnsi="Tw Cen MT Condensed Extra Bold"/>
                                <w:szCs w:val="24"/>
                              </w:rPr>
                            </w:pPr>
                            <w:r>
                              <w:rPr>
                                <w:rFonts w:ascii="Tw Cen MT Condensed Extra Bold" w:hAnsi="Tw Cen MT Condensed Extra Bold"/>
                                <w:szCs w:val="24"/>
                              </w:rPr>
                              <w:t xml:space="preserve">Monday </w:t>
                            </w:r>
                            <w:r w:rsidR="00BD7A8E">
                              <w:rPr>
                                <w:rFonts w:ascii="Tw Cen MT Condensed Extra Bold" w:hAnsi="Tw Cen MT Condensed Extra Bold"/>
                                <w:szCs w:val="24"/>
                              </w:rPr>
                              <w:t xml:space="preserve">– Thursday, </w:t>
                            </w:r>
                            <w:r w:rsidR="00ED32BF">
                              <w:rPr>
                                <w:rFonts w:ascii="Tw Cen MT Condensed Extra Bold" w:hAnsi="Tw Cen MT Condensed Extra Bold"/>
                                <w:szCs w:val="24"/>
                              </w:rPr>
                              <w:t>Apr</w:t>
                            </w:r>
                            <w:r w:rsidR="00BD7A8E">
                              <w:rPr>
                                <w:rFonts w:ascii="Tw Cen MT Condensed Extra Bold" w:hAnsi="Tw Cen MT Condensed Extra Bold"/>
                                <w:szCs w:val="24"/>
                              </w:rPr>
                              <w:t xml:space="preserve"> </w:t>
                            </w:r>
                            <w:r w:rsidR="00ED32BF">
                              <w:rPr>
                                <w:rFonts w:ascii="Tw Cen MT Condensed Extra Bold" w:hAnsi="Tw Cen MT Condensed Extra Bold"/>
                                <w:szCs w:val="24"/>
                              </w:rPr>
                              <w:t xml:space="preserve">9 </w:t>
                            </w:r>
                            <w:r w:rsidR="00BD7A8E">
                              <w:rPr>
                                <w:rFonts w:ascii="Tw Cen MT Condensed Extra Bold" w:hAnsi="Tw Cen MT Condensed Extra Bold"/>
                                <w:szCs w:val="24"/>
                              </w:rPr>
                              <w:t>-</w:t>
                            </w:r>
                            <w:r w:rsidR="00ED32BF">
                              <w:rPr>
                                <w:rFonts w:ascii="Tw Cen MT Condensed Extra Bold" w:hAnsi="Tw Cen MT Condensed Extra Bold"/>
                                <w:szCs w:val="24"/>
                              </w:rPr>
                              <w:t xml:space="preserve"> May</w:t>
                            </w:r>
                            <w:r w:rsidR="00BD7A8E">
                              <w:rPr>
                                <w:rFonts w:ascii="Tw Cen MT Condensed Extra Bold" w:hAnsi="Tw Cen MT Condensed Extra Bold"/>
                                <w:szCs w:val="24"/>
                              </w:rPr>
                              <w:t xml:space="preserve"> </w:t>
                            </w:r>
                            <w:r w:rsidR="00ED32BF">
                              <w:rPr>
                                <w:rFonts w:ascii="Tw Cen MT Condensed Extra Bold" w:hAnsi="Tw Cen MT Condensed Extra Bold"/>
                                <w:szCs w:val="24"/>
                              </w:rPr>
                              <w:t>30</w:t>
                            </w:r>
                            <w:r>
                              <w:rPr>
                                <w:rFonts w:ascii="Tw Cen MT Condensed Extra Bold" w:hAnsi="Tw Cen MT Condensed Extra Bold"/>
                                <w:szCs w:val="24"/>
                              </w:rPr>
                              <w:t xml:space="preserve"> </w:t>
                            </w:r>
                          </w:p>
                          <w:p w14:paraId="0FA275FC"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2:15pm</w:t>
                            </w:r>
                            <w:r>
                              <w:rPr>
                                <w:rFonts w:ascii="Tw Cen MT Condensed Extra Bold" w:hAnsi="Tw Cen MT Condensed Extra Bold"/>
                                <w:szCs w:val="24"/>
                              </w:rPr>
                              <w:tab/>
                            </w:r>
                            <w:r>
                              <w:rPr>
                                <w:rFonts w:ascii="Tw Cen MT Condensed Extra Bold" w:hAnsi="Tw Cen MT Condensed Extra Bold"/>
                                <w:szCs w:val="24"/>
                              </w:rPr>
                              <w:tab/>
                              <w:t>Check in/Attendance in Cafeteria</w:t>
                            </w:r>
                          </w:p>
                          <w:p w14:paraId="0FA275FD" w14:textId="36E7EA63" w:rsidR="00B91C6D" w:rsidRDefault="00B91C6D" w:rsidP="00AC2570">
                            <w:pPr>
                              <w:rPr>
                                <w:rFonts w:ascii="Tw Cen MT Condensed Extra Bold" w:hAnsi="Tw Cen MT Condensed Extra Bold"/>
                                <w:szCs w:val="24"/>
                              </w:rPr>
                            </w:pPr>
                            <w:r>
                              <w:rPr>
                                <w:rFonts w:ascii="Tw Cen MT Condensed Extra Bold" w:hAnsi="Tw Cen MT Condensed Extra Bold"/>
                                <w:szCs w:val="24"/>
                              </w:rPr>
                              <w:t>2:</w:t>
                            </w:r>
                            <w:r w:rsidR="004634F7">
                              <w:rPr>
                                <w:rFonts w:ascii="Tw Cen MT Condensed Extra Bold" w:hAnsi="Tw Cen MT Condensed Extra Bold"/>
                                <w:szCs w:val="24"/>
                              </w:rPr>
                              <w:t>30</w:t>
                            </w:r>
                            <w:r>
                              <w:rPr>
                                <w:rFonts w:ascii="Tw Cen MT Condensed Extra Bold" w:hAnsi="Tw Cen MT Condensed Extra Bold"/>
                                <w:szCs w:val="24"/>
                              </w:rPr>
                              <w:t>pm</w:t>
                            </w:r>
                            <w:r>
                              <w:rPr>
                                <w:rFonts w:ascii="Tw Cen MT Condensed Extra Bold" w:hAnsi="Tw Cen MT Condensed Extra Bold"/>
                                <w:szCs w:val="24"/>
                              </w:rPr>
                              <w:tab/>
                            </w:r>
                            <w:r>
                              <w:rPr>
                                <w:rFonts w:ascii="Tw Cen MT Condensed Extra Bold" w:hAnsi="Tw Cen MT Condensed Extra Bold"/>
                                <w:szCs w:val="24"/>
                              </w:rPr>
                              <w:tab/>
                              <w:t>Recess</w:t>
                            </w:r>
                          </w:p>
                          <w:p w14:paraId="0FA275FE" w14:textId="7763BC28" w:rsidR="00B91C6D" w:rsidRDefault="004634F7" w:rsidP="00AC2570">
                            <w:pPr>
                              <w:rPr>
                                <w:rFonts w:ascii="Tw Cen MT Condensed Extra Bold" w:hAnsi="Tw Cen MT Condensed Extra Bold"/>
                                <w:szCs w:val="24"/>
                              </w:rPr>
                            </w:pPr>
                            <w:r>
                              <w:rPr>
                                <w:rFonts w:ascii="Tw Cen MT Condensed Extra Bold" w:hAnsi="Tw Cen MT Condensed Extra Bold"/>
                                <w:szCs w:val="24"/>
                              </w:rPr>
                              <w:t>3:05</w:t>
                            </w:r>
                            <w:r w:rsidR="00B91C6D">
                              <w:rPr>
                                <w:rFonts w:ascii="Tw Cen MT Condensed Extra Bold" w:hAnsi="Tw Cen MT Condensed Extra Bold"/>
                                <w:szCs w:val="24"/>
                              </w:rPr>
                              <w:t>pm</w:t>
                            </w:r>
                            <w:r w:rsidR="00B91C6D">
                              <w:rPr>
                                <w:rFonts w:ascii="Tw Cen MT Condensed Extra Bold" w:hAnsi="Tw Cen MT Condensed Extra Bold"/>
                                <w:szCs w:val="24"/>
                              </w:rPr>
                              <w:tab/>
                            </w:r>
                            <w:r w:rsidR="00B91C6D">
                              <w:rPr>
                                <w:rFonts w:ascii="Tw Cen MT Condensed Extra Bold" w:hAnsi="Tw Cen MT Condensed Extra Bold"/>
                                <w:szCs w:val="24"/>
                              </w:rPr>
                              <w:tab/>
                              <w:t>SUN Meal Time</w:t>
                            </w:r>
                          </w:p>
                          <w:p w14:paraId="0FA275FF" w14:textId="0D6DC61A" w:rsidR="00B91C6D" w:rsidRDefault="00B91C6D" w:rsidP="00AC2570">
                            <w:pPr>
                              <w:rPr>
                                <w:rFonts w:ascii="Tw Cen MT Condensed Extra Bold" w:hAnsi="Tw Cen MT Condensed Extra Bold"/>
                                <w:szCs w:val="24"/>
                              </w:rPr>
                            </w:pPr>
                            <w:r>
                              <w:rPr>
                                <w:rFonts w:ascii="Tw Cen MT Condensed Extra Bold" w:hAnsi="Tw Cen MT Condensed Extra Bold"/>
                                <w:szCs w:val="24"/>
                              </w:rPr>
                              <w:t>3:30pm</w:t>
                            </w:r>
                            <w:r>
                              <w:rPr>
                                <w:rFonts w:ascii="Tw Cen MT Condensed Extra Bold" w:hAnsi="Tw Cen MT Condensed Extra Bold"/>
                                <w:szCs w:val="24"/>
                              </w:rPr>
                              <w:tab/>
                            </w:r>
                            <w:r>
                              <w:rPr>
                                <w:rFonts w:ascii="Tw Cen MT Condensed Extra Bold" w:hAnsi="Tw Cen MT Condensed Extra Bold"/>
                                <w:szCs w:val="24"/>
                              </w:rPr>
                              <w:tab/>
                              <w:t xml:space="preserve">SUN </w:t>
                            </w:r>
                            <w:r w:rsidR="007D1BF1">
                              <w:rPr>
                                <w:rFonts w:ascii="Tw Cen MT Condensed Extra Bold" w:hAnsi="Tw Cen MT Condensed Extra Bold"/>
                                <w:szCs w:val="24"/>
                              </w:rPr>
                              <w:t xml:space="preserve">Academy aka </w:t>
                            </w:r>
                            <w:r w:rsidR="004634F7">
                              <w:rPr>
                                <w:rFonts w:ascii="Tw Cen MT Condensed Extra Bold" w:hAnsi="Tw Cen MT Condensed Extra Bold"/>
                                <w:szCs w:val="24"/>
                              </w:rPr>
                              <w:t>Homework Club</w:t>
                            </w:r>
                          </w:p>
                          <w:p w14:paraId="0FA27600"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4:00pm</w:t>
                            </w:r>
                            <w:r>
                              <w:rPr>
                                <w:rFonts w:ascii="Tw Cen MT Condensed Extra Bold" w:hAnsi="Tw Cen MT Condensed Extra Bold"/>
                                <w:szCs w:val="24"/>
                              </w:rPr>
                              <w:tab/>
                            </w:r>
                            <w:r>
                              <w:rPr>
                                <w:rFonts w:ascii="Tw Cen MT Condensed Extra Bold" w:hAnsi="Tw Cen MT Condensed Extra Bold"/>
                                <w:szCs w:val="24"/>
                              </w:rPr>
                              <w:tab/>
                              <w:t>SUN School Class</w:t>
                            </w:r>
                          </w:p>
                          <w:p w14:paraId="0FA27601"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 xml:space="preserve">5:00pm </w:t>
                            </w:r>
                            <w:r>
                              <w:rPr>
                                <w:rFonts w:ascii="Tw Cen MT Condensed Extra Bold" w:hAnsi="Tw Cen MT Condensed Extra Bold"/>
                                <w:szCs w:val="24"/>
                              </w:rPr>
                              <w:tab/>
                              <w:t>Pick Up (through the main door)</w:t>
                            </w:r>
                          </w:p>
                          <w:p w14:paraId="0FA27602" w14:textId="77777777" w:rsidR="00B91C6D" w:rsidRDefault="00B91C6D" w:rsidP="00C30438">
                            <w:pPr>
                              <w:rPr>
                                <w:rFonts w:ascii="Tw Cen MT Condensed Extra Bold" w:hAnsi="Tw Cen MT Condensed Extra Bold"/>
                                <w:szCs w:val="24"/>
                              </w:rPr>
                            </w:pPr>
                          </w:p>
                          <w:p w14:paraId="0FA27603" w14:textId="77777777" w:rsidR="00B91C6D" w:rsidRPr="00C30438" w:rsidRDefault="00B91C6D" w:rsidP="00C30438">
                            <w:pPr>
                              <w:jc w:val="center"/>
                              <w:rPr>
                                <w:rFonts w:ascii="Tw Cen MT Condensed Extra Bold" w:hAnsi="Tw Cen MT Condensed Extra Bold"/>
                                <w:szCs w:val="24"/>
                              </w:rPr>
                            </w:pPr>
                          </w:p>
                          <w:p w14:paraId="0FA27604" w14:textId="77777777" w:rsidR="00B91C6D" w:rsidRPr="00167233" w:rsidRDefault="00B91C6D" w:rsidP="004F4585">
                            <w:pPr>
                              <w:jc w:val="center"/>
                              <w:rPr>
                                <w:rFonts w:ascii="Century Gothic" w:hAnsi="Century Gothic"/>
                                <w:sz w:val="20"/>
                              </w:rPr>
                            </w:pPr>
                            <w:r>
                              <w:rPr>
                                <w:rFonts w:ascii="Century Gothic" w:hAnsi="Century Gothic"/>
                                <w:sz w:val="20"/>
                              </w:rPr>
                              <w:t xml:space="preserve">  </w:t>
                            </w:r>
                          </w:p>
                          <w:p w14:paraId="0FA27605" w14:textId="77777777" w:rsidR="00B91C6D" w:rsidRPr="004F4585" w:rsidRDefault="00B91C6D" w:rsidP="004F4585">
                            <w:pPr>
                              <w:jc w:val="center"/>
                              <w:rPr>
                                <w:rFonts w:ascii="Century Gothic" w:hAnsi="Century Gothic"/>
                                <w:b/>
                                <w:szCs w:val="24"/>
                              </w:rPr>
                            </w:pPr>
                            <w:r>
                              <w:rPr>
                                <w:rFonts w:ascii="Century Gothic" w:hAnsi="Century Gothic"/>
                                <w:b/>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275AC" id="_x0000_s1032" type="#_x0000_t202" style="position:absolute;left:0;text-align:left;margin-left:240.9pt;margin-top:4.25pt;width:262.8pt;height:117.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" strokecolor="black [3213]">
                <v:textbox>
                  <w:txbxContent>
                    <w:p w14:paraId="0FA275F9" w14:textId="4998C79F" w:rsidR="00B91C6D" w:rsidRPr="00C30438" w:rsidRDefault="00B91C6D" w:rsidP="00AC2570">
                      <w:pPr>
                        <w:jc w:val="center"/>
                        <w:rPr>
                          <w:rFonts w:ascii="Tw Cen MT Condensed Extra Bold" w:hAnsi="Tw Cen MT Condensed Extra Bold"/>
                          <w:sz w:val="28"/>
                          <w:szCs w:val="28"/>
                          <w:u w:val="single"/>
                        </w:rPr>
                      </w:pPr>
                      <w:r w:rsidRPr="00C30438">
                        <w:rPr>
                          <w:rFonts w:ascii="Tw Cen MT Condensed Extra Bold" w:hAnsi="Tw Cen MT Condensed Extra Bold"/>
                          <w:sz w:val="28"/>
                          <w:szCs w:val="28"/>
                          <w:u w:val="single"/>
                        </w:rPr>
                        <w:t xml:space="preserve">SUN School </w:t>
                      </w:r>
                      <w:r w:rsidR="00ED32BF">
                        <w:rPr>
                          <w:rFonts w:ascii="Tw Cen MT Condensed Extra Bold" w:hAnsi="Tw Cen MT Condensed Extra Bold"/>
                          <w:sz w:val="28"/>
                          <w:szCs w:val="28"/>
                          <w:u w:val="single"/>
                        </w:rPr>
                        <w:t>Spring</w:t>
                      </w:r>
                      <w:r w:rsidRPr="00C30438">
                        <w:rPr>
                          <w:rFonts w:ascii="Tw Cen MT Condensed Extra Bold" w:hAnsi="Tw Cen MT Condensed Extra Bold"/>
                          <w:sz w:val="28"/>
                          <w:szCs w:val="28"/>
                          <w:u w:val="single"/>
                        </w:rPr>
                        <w:t xml:space="preserve"> 20</w:t>
                      </w:r>
                      <w:r>
                        <w:rPr>
                          <w:rFonts w:ascii="Tw Cen MT Condensed Extra Bold" w:hAnsi="Tw Cen MT Condensed Extra Bold"/>
                          <w:sz w:val="28"/>
                          <w:szCs w:val="28"/>
                          <w:u w:val="single"/>
                        </w:rPr>
                        <w:t>1</w:t>
                      </w:r>
                      <w:r w:rsidR="001917DF">
                        <w:rPr>
                          <w:rFonts w:ascii="Tw Cen MT Condensed Extra Bold" w:hAnsi="Tw Cen MT Condensed Extra Bold"/>
                          <w:sz w:val="28"/>
                          <w:szCs w:val="28"/>
                          <w:u w:val="single"/>
                        </w:rPr>
                        <w:t>9</w:t>
                      </w:r>
                      <w:r w:rsidRPr="00C30438">
                        <w:rPr>
                          <w:rFonts w:ascii="Tw Cen MT Condensed Extra Bold" w:hAnsi="Tw Cen MT Condensed Extra Bold"/>
                          <w:sz w:val="28"/>
                          <w:szCs w:val="28"/>
                          <w:u w:val="single"/>
                        </w:rPr>
                        <w:t xml:space="preserve"> Schedule</w:t>
                      </w:r>
                    </w:p>
                    <w:p w14:paraId="0FA275FB" w14:textId="629E8AB1" w:rsidR="00B91C6D" w:rsidRDefault="00B91C6D" w:rsidP="00AC2570">
                      <w:pPr>
                        <w:jc w:val="center"/>
                        <w:rPr>
                          <w:rFonts w:ascii="Tw Cen MT Condensed Extra Bold" w:hAnsi="Tw Cen MT Condensed Extra Bold"/>
                          <w:szCs w:val="24"/>
                        </w:rPr>
                      </w:pPr>
                      <w:r>
                        <w:rPr>
                          <w:rFonts w:ascii="Tw Cen MT Condensed Extra Bold" w:hAnsi="Tw Cen MT Condensed Extra Bold"/>
                          <w:szCs w:val="24"/>
                        </w:rPr>
                        <w:t xml:space="preserve">Monday </w:t>
                      </w:r>
                      <w:r w:rsidR="00BD7A8E">
                        <w:rPr>
                          <w:rFonts w:ascii="Tw Cen MT Condensed Extra Bold" w:hAnsi="Tw Cen MT Condensed Extra Bold"/>
                          <w:szCs w:val="24"/>
                        </w:rPr>
                        <w:t xml:space="preserve">– Thursday, </w:t>
                      </w:r>
                      <w:r w:rsidR="00ED32BF">
                        <w:rPr>
                          <w:rFonts w:ascii="Tw Cen MT Condensed Extra Bold" w:hAnsi="Tw Cen MT Condensed Extra Bold"/>
                          <w:szCs w:val="24"/>
                        </w:rPr>
                        <w:t>Apr</w:t>
                      </w:r>
                      <w:r w:rsidR="00BD7A8E">
                        <w:rPr>
                          <w:rFonts w:ascii="Tw Cen MT Condensed Extra Bold" w:hAnsi="Tw Cen MT Condensed Extra Bold"/>
                          <w:szCs w:val="24"/>
                        </w:rPr>
                        <w:t xml:space="preserve"> </w:t>
                      </w:r>
                      <w:r w:rsidR="00ED32BF">
                        <w:rPr>
                          <w:rFonts w:ascii="Tw Cen MT Condensed Extra Bold" w:hAnsi="Tw Cen MT Condensed Extra Bold"/>
                          <w:szCs w:val="24"/>
                        </w:rPr>
                        <w:t xml:space="preserve">9 </w:t>
                      </w:r>
                      <w:r w:rsidR="00BD7A8E">
                        <w:rPr>
                          <w:rFonts w:ascii="Tw Cen MT Condensed Extra Bold" w:hAnsi="Tw Cen MT Condensed Extra Bold"/>
                          <w:szCs w:val="24"/>
                        </w:rPr>
                        <w:t>-</w:t>
                      </w:r>
                      <w:r w:rsidR="00ED32BF">
                        <w:rPr>
                          <w:rFonts w:ascii="Tw Cen MT Condensed Extra Bold" w:hAnsi="Tw Cen MT Condensed Extra Bold"/>
                          <w:szCs w:val="24"/>
                        </w:rPr>
                        <w:t xml:space="preserve"> May</w:t>
                      </w:r>
                      <w:r w:rsidR="00BD7A8E">
                        <w:rPr>
                          <w:rFonts w:ascii="Tw Cen MT Condensed Extra Bold" w:hAnsi="Tw Cen MT Condensed Extra Bold"/>
                          <w:szCs w:val="24"/>
                        </w:rPr>
                        <w:t xml:space="preserve"> </w:t>
                      </w:r>
                      <w:r w:rsidR="00ED32BF">
                        <w:rPr>
                          <w:rFonts w:ascii="Tw Cen MT Condensed Extra Bold" w:hAnsi="Tw Cen MT Condensed Extra Bold"/>
                          <w:szCs w:val="24"/>
                        </w:rPr>
                        <w:t>30</w:t>
                      </w:r>
                      <w:r>
                        <w:rPr>
                          <w:rFonts w:ascii="Tw Cen MT Condensed Extra Bold" w:hAnsi="Tw Cen MT Condensed Extra Bold"/>
                          <w:szCs w:val="24"/>
                        </w:rPr>
                        <w:t xml:space="preserve"> </w:t>
                      </w:r>
                    </w:p>
                    <w:p w14:paraId="0FA275FC"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2:15pm</w:t>
                      </w:r>
                      <w:r>
                        <w:rPr>
                          <w:rFonts w:ascii="Tw Cen MT Condensed Extra Bold" w:hAnsi="Tw Cen MT Condensed Extra Bold"/>
                          <w:szCs w:val="24"/>
                        </w:rPr>
                        <w:tab/>
                      </w:r>
                      <w:r>
                        <w:rPr>
                          <w:rFonts w:ascii="Tw Cen MT Condensed Extra Bold" w:hAnsi="Tw Cen MT Condensed Extra Bold"/>
                          <w:szCs w:val="24"/>
                        </w:rPr>
                        <w:tab/>
                        <w:t>Check in/Attendance in Cafeteria</w:t>
                      </w:r>
                    </w:p>
                    <w:p w14:paraId="0FA275FD" w14:textId="36E7EA63" w:rsidR="00B91C6D" w:rsidRDefault="00B91C6D" w:rsidP="00AC2570">
                      <w:pPr>
                        <w:rPr>
                          <w:rFonts w:ascii="Tw Cen MT Condensed Extra Bold" w:hAnsi="Tw Cen MT Condensed Extra Bold"/>
                          <w:szCs w:val="24"/>
                        </w:rPr>
                      </w:pPr>
                      <w:r>
                        <w:rPr>
                          <w:rFonts w:ascii="Tw Cen MT Condensed Extra Bold" w:hAnsi="Tw Cen MT Condensed Extra Bold"/>
                          <w:szCs w:val="24"/>
                        </w:rPr>
                        <w:t>2:</w:t>
                      </w:r>
                      <w:r w:rsidR="004634F7">
                        <w:rPr>
                          <w:rFonts w:ascii="Tw Cen MT Condensed Extra Bold" w:hAnsi="Tw Cen MT Condensed Extra Bold"/>
                          <w:szCs w:val="24"/>
                        </w:rPr>
                        <w:t>30</w:t>
                      </w:r>
                      <w:r>
                        <w:rPr>
                          <w:rFonts w:ascii="Tw Cen MT Condensed Extra Bold" w:hAnsi="Tw Cen MT Condensed Extra Bold"/>
                          <w:szCs w:val="24"/>
                        </w:rPr>
                        <w:t>pm</w:t>
                      </w:r>
                      <w:r>
                        <w:rPr>
                          <w:rFonts w:ascii="Tw Cen MT Condensed Extra Bold" w:hAnsi="Tw Cen MT Condensed Extra Bold"/>
                          <w:szCs w:val="24"/>
                        </w:rPr>
                        <w:tab/>
                      </w:r>
                      <w:r>
                        <w:rPr>
                          <w:rFonts w:ascii="Tw Cen MT Condensed Extra Bold" w:hAnsi="Tw Cen MT Condensed Extra Bold"/>
                          <w:szCs w:val="24"/>
                        </w:rPr>
                        <w:tab/>
                        <w:t>Recess</w:t>
                      </w:r>
                    </w:p>
                    <w:p w14:paraId="0FA275FE" w14:textId="7763BC28" w:rsidR="00B91C6D" w:rsidRDefault="004634F7" w:rsidP="00AC2570">
                      <w:pPr>
                        <w:rPr>
                          <w:rFonts w:ascii="Tw Cen MT Condensed Extra Bold" w:hAnsi="Tw Cen MT Condensed Extra Bold"/>
                          <w:szCs w:val="24"/>
                        </w:rPr>
                      </w:pPr>
                      <w:r>
                        <w:rPr>
                          <w:rFonts w:ascii="Tw Cen MT Condensed Extra Bold" w:hAnsi="Tw Cen MT Condensed Extra Bold"/>
                          <w:szCs w:val="24"/>
                        </w:rPr>
                        <w:t>3:05</w:t>
                      </w:r>
                      <w:r w:rsidR="00B91C6D">
                        <w:rPr>
                          <w:rFonts w:ascii="Tw Cen MT Condensed Extra Bold" w:hAnsi="Tw Cen MT Condensed Extra Bold"/>
                          <w:szCs w:val="24"/>
                        </w:rPr>
                        <w:t>pm</w:t>
                      </w:r>
                      <w:r w:rsidR="00B91C6D">
                        <w:rPr>
                          <w:rFonts w:ascii="Tw Cen MT Condensed Extra Bold" w:hAnsi="Tw Cen MT Condensed Extra Bold"/>
                          <w:szCs w:val="24"/>
                        </w:rPr>
                        <w:tab/>
                      </w:r>
                      <w:r w:rsidR="00B91C6D">
                        <w:rPr>
                          <w:rFonts w:ascii="Tw Cen MT Condensed Extra Bold" w:hAnsi="Tw Cen MT Condensed Extra Bold"/>
                          <w:szCs w:val="24"/>
                        </w:rPr>
                        <w:tab/>
                        <w:t>SUN Meal Time</w:t>
                      </w:r>
                    </w:p>
                    <w:p w14:paraId="0FA275FF" w14:textId="0D6DC61A" w:rsidR="00B91C6D" w:rsidRDefault="00B91C6D" w:rsidP="00AC2570">
                      <w:pPr>
                        <w:rPr>
                          <w:rFonts w:ascii="Tw Cen MT Condensed Extra Bold" w:hAnsi="Tw Cen MT Condensed Extra Bold"/>
                          <w:szCs w:val="24"/>
                        </w:rPr>
                      </w:pPr>
                      <w:r>
                        <w:rPr>
                          <w:rFonts w:ascii="Tw Cen MT Condensed Extra Bold" w:hAnsi="Tw Cen MT Condensed Extra Bold"/>
                          <w:szCs w:val="24"/>
                        </w:rPr>
                        <w:t>3:30pm</w:t>
                      </w:r>
                      <w:r>
                        <w:rPr>
                          <w:rFonts w:ascii="Tw Cen MT Condensed Extra Bold" w:hAnsi="Tw Cen MT Condensed Extra Bold"/>
                          <w:szCs w:val="24"/>
                        </w:rPr>
                        <w:tab/>
                      </w:r>
                      <w:r>
                        <w:rPr>
                          <w:rFonts w:ascii="Tw Cen MT Condensed Extra Bold" w:hAnsi="Tw Cen MT Condensed Extra Bold"/>
                          <w:szCs w:val="24"/>
                        </w:rPr>
                        <w:tab/>
                        <w:t xml:space="preserve">SUN </w:t>
                      </w:r>
                      <w:r w:rsidR="007D1BF1">
                        <w:rPr>
                          <w:rFonts w:ascii="Tw Cen MT Condensed Extra Bold" w:hAnsi="Tw Cen MT Condensed Extra Bold"/>
                          <w:szCs w:val="24"/>
                        </w:rPr>
                        <w:t xml:space="preserve">Academy aka </w:t>
                      </w:r>
                      <w:r w:rsidR="004634F7">
                        <w:rPr>
                          <w:rFonts w:ascii="Tw Cen MT Condensed Extra Bold" w:hAnsi="Tw Cen MT Condensed Extra Bold"/>
                          <w:szCs w:val="24"/>
                        </w:rPr>
                        <w:t>Homework Club</w:t>
                      </w:r>
                    </w:p>
                    <w:p w14:paraId="0FA27600"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4:00pm</w:t>
                      </w:r>
                      <w:r>
                        <w:rPr>
                          <w:rFonts w:ascii="Tw Cen MT Condensed Extra Bold" w:hAnsi="Tw Cen MT Condensed Extra Bold"/>
                          <w:szCs w:val="24"/>
                        </w:rPr>
                        <w:tab/>
                      </w:r>
                      <w:r>
                        <w:rPr>
                          <w:rFonts w:ascii="Tw Cen MT Condensed Extra Bold" w:hAnsi="Tw Cen MT Condensed Extra Bold"/>
                          <w:szCs w:val="24"/>
                        </w:rPr>
                        <w:tab/>
                        <w:t>SUN School Class</w:t>
                      </w:r>
                    </w:p>
                    <w:p w14:paraId="0FA27601" w14:textId="77777777" w:rsidR="00B91C6D" w:rsidRDefault="00B91C6D" w:rsidP="00AC2570">
                      <w:pPr>
                        <w:rPr>
                          <w:rFonts w:ascii="Tw Cen MT Condensed Extra Bold" w:hAnsi="Tw Cen MT Condensed Extra Bold"/>
                          <w:szCs w:val="24"/>
                        </w:rPr>
                      </w:pPr>
                      <w:r>
                        <w:rPr>
                          <w:rFonts w:ascii="Tw Cen MT Condensed Extra Bold" w:hAnsi="Tw Cen MT Condensed Extra Bold"/>
                          <w:szCs w:val="24"/>
                        </w:rPr>
                        <w:t xml:space="preserve">5:00pm </w:t>
                      </w:r>
                      <w:r>
                        <w:rPr>
                          <w:rFonts w:ascii="Tw Cen MT Condensed Extra Bold" w:hAnsi="Tw Cen MT Condensed Extra Bold"/>
                          <w:szCs w:val="24"/>
                        </w:rPr>
                        <w:tab/>
                        <w:t>Pick Up (through the main door)</w:t>
                      </w:r>
                    </w:p>
                    <w:p w14:paraId="0FA27602" w14:textId="77777777" w:rsidR="00B91C6D" w:rsidRDefault="00B91C6D" w:rsidP="00C30438">
                      <w:pPr>
                        <w:rPr>
                          <w:rFonts w:ascii="Tw Cen MT Condensed Extra Bold" w:hAnsi="Tw Cen MT Condensed Extra Bold"/>
                          <w:szCs w:val="24"/>
                        </w:rPr>
                      </w:pPr>
                    </w:p>
                    <w:p w14:paraId="0FA27603" w14:textId="77777777" w:rsidR="00B91C6D" w:rsidRPr="00C30438" w:rsidRDefault="00B91C6D" w:rsidP="00C30438">
                      <w:pPr>
                        <w:jc w:val="center"/>
                        <w:rPr>
                          <w:rFonts w:ascii="Tw Cen MT Condensed Extra Bold" w:hAnsi="Tw Cen MT Condensed Extra Bold"/>
                          <w:szCs w:val="24"/>
                        </w:rPr>
                      </w:pPr>
                    </w:p>
                    <w:p w14:paraId="0FA27604" w14:textId="77777777" w:rsidR="00B91C6D" w:rsidRPr="00167233" w:rsidRDefault="00B91C6D" w:rsidP="004F4585">
                      <w:pPr>
                        <w:jc w:val="center"/>
                        <w:rPr>
                          <w:rFonts w:ascii="Century Gothic" w:hAnsi="Century Gothic"/>
                          <w:sz w:val="20"/>
                        </w:rPr>
                      </w:pPr>
                      <w:r>
                        <w:rPr>
                          <w:rFonts w:ascii="Century Gothic" w:hAnsi="Century Gothic"/>
                          <w:sz w:val="20"/>
                        </w:rPr>
                        <w:t xml:space="preserve">  </w:t>
                      </w:r>
                    </w:p>
                    <w:p w14:paraId="0FA27605" w14:textId="77777777" w:rsidR="00B91C6D" w:rsidRPr="004F4585" w:rsidRDefault="00B91C6D" w:rsidP="004F4585">
                      <w:pPr>
                        <w:jc w:val="center"/>
                        <w:rPr>
                          <w:rFonts w:ascii="Century Gothic" w:hAnsi="Century Gothic"/>
                          <w:b/>
                          <w:szCs w:val="24"/>
                        </w:rPr>
                      </w:pPr>
                      <w:r>
                        <w:rPr>
                          <w:rFonts w:ascii="Century Gothic" w:hAnsi="Century Gothic"/>
                          <w:b/>
                          <w:szCs w:val="24"/>
                        </w:rPr>
                        <w:t xml:space="preserve"> </w:t>
                      </w:r>
                    </w:p>
                  </w:txbxContent>
                </v:textbox>
              </v:shape>
            </w:pict>
          </mc:Fallback>
        </mc:AlternateContent>
      </w:r>
    </w:p>
    <w:p w14:paraId="0FA2756D" w14:textId="4998C580" w:rsidR="008E6FA8" w:rsidRDefault="00C53700" w:rsidP="00BF0CAE">
      <w:pPr>
        <w:pageBreakBefore/>
        <w:ind w:left="-900"/>
        <w:rPr>
          <w:rFonts w:ascii="Times New Roman" w:hAnsi="Times New Roman"/>
          <w:szCs w:val="24"/>
        </w:rPr>
      </w:pPr>
      <w:r>
        <w:rPr>
          <w:noProof/>
          <w:lang w:eastAsia="en-US"/>
        </w:rPr>
        <w:lastRenderedPageBreak/>
        <mc:AlternateContent>
          <mc:Choice Requires="wps">
            <w:drawing>
              <wp:anchor distT="0" distB="0" distL="114300" distR="114300" simplePos="0" relativeHeight="251665408" behindDoc="0" locked="0" layoutInCell="1" allowOverlap="1" wp14:anchorId="0FA275B2" wp14:editId="0FA275B3">
                <wp:simplePos x="0" y="0"/>
                <wp:positionH relativeFrom="column">
                  <wp:posOffset>-959466</wp:posOffset>
                </wp:positionH>
                <wp:positionV relativeFrom="paragraph">
                  <wp:posOffset>-228278</wp:posOffset>
                </wp:positionV>
                <wp:extent cx="7248525" cy="9272905"/>
                <wp:effectExtent l="0" t="0" r="0" b="4445"/>
                <wp:wrapNone/>
                <wp:docPr id="20" name="Rectangl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48525" cy="9272905"/>
                        </a:xfrm>
                        <a:prstGeom prst="rect">
                          <a:avLst/>
                        </a:prstGeom>
                        <a:noFill/>
                        <a:ln w="3175">
                          <a:no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A2D36" id="Rectangle 110" o:spid="_x0000_s1026" style="position:absolute;margin-left:-75.55pt;margin-top:-17.95pt;width:570.75pt;height:730.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" filled="f" stroked="f" strokeweight=".25pt"/>
            </w:pict>
          </mc:Fallback>
        </mc:AlternateContent>
      </w:r>
      <w:r w:rsidR="006651FC">
        <w:rPr>
          <w:rFonts w:ascii="Times New Roman" w:hAnsi="Times New Roman"/>
          <w:noProof/>
          <w:szCs w:val="24"/>
          <w:lang w:eastAsia="en-US"/>
        </w:rPr>
        <mc:AlternateContent>
          <mc:Choice Requires="wps">
            <w:drawing>
              <wp:anchor distT="0" distB="0" distL="114300" distR="114300" simplePos="0" relativeHeight="251840512" behindDoc="0" locked="0" layoutInCell="1" allowOverlap="1" wp14:anchorId="0FA275B4" wp14:editId="6BBED2C0">
                <wp:simplePos x="0" y="0"/>
                <wp:positionH relativeFrom="column">
                  <wp:posOffset>-952500</wp:posOffset>
                </wp:positionH>
                <wp:positionV relativeFrom="paragraph">
                  <wp:posOffset>9687</wp:posOffset>
                </wp:positionV>
                <wp:extent cx="7381875" cy="2971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97180"/>
                        </a:xfrm>
                        <a:prstGeom prst="rect">
                          <a:avLst/>
                        </a:prstGeom>
                        <a:noFill/>
                        <a:ln w="9525">
                          <a:noFill/>
                          <a:miter lim="800000"/>
                          <a:headEnd/>
                          <a:tailEnd/>
                        </a:ln>
                      </wps:spPr>
                      <wps:txbx>
                        <w:txbxContent>
                          <w:p w14:paraId="0FA2760A" w14:textId="7F770D79" w:rsidR="00B91C6D" w:rsidRPr="00F305F8" w:rsidRDefault="00F305F8" w:rsidP="003A2934">
                            <w:pPr>
                              <w:jc w:val="center"/>
                              <w:rPr>
                                <w:rFonts w:ascii="Tw Cen MT Condensed Extra Bold" w:hAnsi="Tw Cen MT Condensed Extra Bold"/>
                                <w:sz w:val="40"/>
                                <w:szCs w:val="40"/>
                                <w:u w:val="single"/>
                              </w:rPr>
                            </w:pPr>
                            <w:r w:rsidRPr="00F305F8">
                              <w:rPr>
                                <w:rFonts w:ascii="Tw Cen MT Condensed Extra Bold" w:hAnsi="Tw Cen MT Condensed Extra Bold"/>
                                <w:sz w:val="40"/>
                                <w:szCs w:val="40"/>
                                <w:u w:val="single"/>
                              </w:rPr>
                              <w:t>Fall</w:t>
                            </w:r>
                            <w:r w:rsidR="00B91C6D" w:rsidRPr="00F305F8">
                              <w:rPr>
                                <w:rFonts w:ascii="Tw Cen MT Condensed Extra Bold" w:hAnsi="Tw Cen MT Condensed Extra Bold"/>
                                <w:sz w:val="40"/>
                                <w:szCs w:val="40"/>
                                <w:u w:val="single"/>
                              </w:rPr>
                              <w:t xml:space="preserve"> 201</w:t>
                            </w:r>
                            <w:r w:rsidR="00383416" w:rsidRPr="00F305F8">
                              <w:rPr>
                                <w:rFonts w:ascii="Tw Cen MT Condensed Extra Bold" w:hAnsi="Tw Cen MT Condensed Extra Bold"/>
                                <w:sz w:val="40"/>
                                <w:szCs w:val="40"/>
                                <w:u w:val="single"/>
                              </w:rPr>
                              <w:t>9</w:t>
                            </w:r>
                            <w:r w:rsidR="00B91C6D" w:rsidRPr="00F305F8">
                              <w:rPr>
                                <w:rFonts w:ascii="Tw Cen MT Condensed Extra Bold" w:hAnsi="Tw Cen MT Condensed Extra Bold"/>
                                <w:sz w:val="40"/>
                                <w:szCs w:val="40"/>
                                <w:u w:val="single"/>
                              </w:rPr>
                              <w:t xml:space="preserve"> SUN Class Schedule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B4" id="_x0000_s1033" type="#_x0000_t202" style="position:absolute;left:0;text-align:left;margin-left:-75pt;margin-top:.75pt;width:581.25pt;height:2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" filled="f" stroked="f">
                <v:textbox inset="0,0,0,0">
                  <w:txbxContent>
                    <w:p w14:paraId="0FA2760A" w14:textId="7F770D79" w:rsidR="00B91C6D" w:rsidRPr="00F305F8" w:rsidRDefault="00F305F8" w:rsidP="003A2934">
                      <w:pPr>
                        <w:jc w:val="center"/>
                        <w:rPr>
                          <w:rFonts w:ascii="Tw Cen MT Condensed Extra Bold" w:hAnsi="Tw Cen MT Condensed Extra Bold"/>
                          <w:sz w:val="40"/>
                          <w:szCs w:val="40"/>
                          <w:u w:val="single"/>
                        </w:rPr>
                      </w:pPr>
                      <w:r w:rsidRPr="00F305F8">
                        <w:rPr>
                          <w:rFonts w:ascii="Tw Cen MT Condensed Extra Bold" w:hAnsi="Tw Cen MT Condensed Extra Bold"/>
                          <w:sz w:val="40"/>
                          <w:szCs w:val="40"/>
                          <w:u w:val="single"/>
                        </w:rPr>
                        <w:t>Fall</w:t>
                      </w:r>
                      <w:r w:rsidR="00B91C6D" w:rsidRPr="00F305F8">
                        <w:rPr>
                          <w:rFonts w:ascii="Tw Cen MT Condensed Extra Bold" w:hAnsi="Tw Cen MT Condensed Extra Bold"/>
                          <w:sz w:val="40"/>
                          <w:szCs w:val="40"/>
                          <w:u w:val="single"/>
                        </w:rPr>
                        <w:t xml:space="preserve"> 201</w:t>
                      </w:r>
                      <w:r w:rsidR="00383416" w:rsidRPr="00F305F8">
                        <w:rPr>
                          <w:rFonts w:ascii="Tw Cen MT Condensed Extra Bold" w:hAnsi="Tw Cen MT Condensed Extra Bold"/>
                          <w:sz w:val="40"/>
                          <w:szCs w:val="40"/>
                          <w:u w:val="single"/>
                        </w:rPr>
                        <w:t>9</w:t>
                      </w:r>
                      <w:r w:rsidR="00B91C6D" w:rsidRPr="00F305F8">
                        <w:rPr>
                          <w:rFonts w:ascii="Tw Cen MT Condensed Extra Bold" w:hAnsi="Tw Cen MT Condensed Extra Bold"/>
                          <w:sz w:val="40"/>
                          <w:szCs w:val="40"/>
                          <w:u w:val="single"/>
                        </w:rPr>
                        <w:t xml:space="preserve"> SUN Class Schedule</w:t>
                      </w:r>
                    </w:p>
                  </w:txbxContent>
                </v:textbox>
              </v:shape>
            </w:pict>
          </mc:Fallback>
        </mc:AlternateContent>
      </w:r>
      <w:r w:rsidR="009B2A2B">
        <w:rPr>
          <w:noProof/>
          <w:lang w:eastAsia="en-US"/>
        </w:rPr>
        <mc:AlternateContent>
          <mc:Choice Requires="wps">
            <w:drawing>
              <wp:anchor distT="0" distB="0" distL="114935" distR="114935" simplePos="0" relativeHeight="251641856" behindDoc="0" locked="0" layoutInCell="1" allowOverlap="1" wp14:anchorId="0FA275B6" wp14:editId="0FA275B7">
                <wp:simplePos x="0" y="0"/>
                <wp:positionH relativeFrom="page">
                  <wp:posOffset>1143000</wp:posOffset>
                </wp:positionH>
                <wp:positionV relativeFrom="page">
                  <wp:posOffset>5257800</wp:posOffset>
                </wp:positionV>
                <wp:extent cx="13970" cy="17335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2760B" w14:textId="77777777" w:rsidR="00B91C6D" w:rsidRDefault="00B91C6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275B6" id="Text Box 23" o:spid="_x0000_s1034" type="#_x0000_t202" style="position:absolute;left:0;text-align:left;margin-left:90pt;margin-top:414pt;width:1.1pt;height:13.65pt;z-index:25164185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" stroked="f">
                <v:fill opacity="0"/>
                <v:textbox inset="0,0,0,0">
                  <w:txbxContent>
                    <w:p w14:paraId="0FA2760B" w14:textId="77777777" w:rsidR="00B91C6D" w:rsidRDefault="00B91C6D"/>
                  </w:txbxContent>
                </v:textbox>
                <w10:wrap anchorx="page" anchory="page"/>
              </v:shape>
            </w:pict>
          </mc:Fallback>
        </mc:AlternateContent>
      </w:r>
    </w:p>
    <w:p w14:paraId="0FA2756E" w14:textId="52963761" w:rsidR="00F54D81" w:rsidRDefault="00F54D81" w:rsidP="00BF0CAE">
      <w:pPr>
        <w:ind w:left="-900"/>
        <w:rPr>
          <w:rFonts w:ascii="Times New Roman" w:hAnsi="Times New Roman"/>
          <w:szCs w:val="24"/>
        </w:rPr>
      </w:pPr>
    </w:p>
    <w:p w14:paraId="0FA2756F" w14:textId="00BEB867" w:rsidR="00F54D81" w:rsidRPr="00F54D81" w:rsidRDefault="009D283C" w:rsidP="00BF0CAE">
      <w:pPr>
        <w:ind w:left="-900"/>
        <w:rPr>
          <w:rFonts w:ascii="Times New Roman" w:hAnsi="Times New Roman"/>
          <w:szCs w:val="24"/>
        </w:rPr>
      </w:pPr>
      <w:r>
        <w:rPr>
          <w:rFonts w:ascii="Times New Roman" w:hAnsi="Times New Roman"/>
          <w:noProof/>
          <w:szCs w:val="24"/>
          <w:lang w:eastAsia="en-US"/>
        </w:rPr>
        <mc:AlternateContent>
          <mc:Choice Requires="wps">
            <w:drawing>
              <wp:anchor distT="0" distB="0" distL="114300" distR="114300" simplePos="0" relativeHeight="251850752" behindDoc="0" locked="0" layoutInCell="1" allowOverlap="1" wp14:anchorId="0FA275B8" wp14:editId="16F88656">
                <wp:simplePos x="0" y="0"/>
                <wp:positionH relativeFrom="column">
                  <wp:posOffset>-664431</wp:posOffset>
                </wp:positionH>
                <wp:positionV relativeFrom="paragraph">
                  <wp:posOffset>262228</wp:posOffset>
                </wp:positionV>
                <wp:extent cx="3234055" cy="8484042"/>
                <wp:effectExtent l="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8484042"/>
                        </a:xfrm>
                        <a:prstGeom prst="rect">
                          <a:avLst/>
                        </a:prstGeom>
                        <a:solidFill>
                          <a:srgbClr val="FFFFFF"/>
                        </a:solidFill>
                        <a:ln w="9525">
                          <a:noFill/>
                          <a:miter lim="800000"/>
                          <a:headEnd/>
                          <a:tailEnd/>
                        </a:ln>
                      </wps:spPr>
                      <wps:txbx>
                        <w:txbxContent>
                          <w:p w14:paraId="0FA2760C" w14:textId="77777777" w:rsidR="00B91C6D" w:rsidRPr="009D283C" w:rsidRDefault="00B91C6D" w:rsidP="00074930">
                            <w:pPr>
                              <w:jc w:val="center"/>
                              <w:rPr>
                                <w:rFonts w:ascii="Tw Cen MT Condensed Extra Bold" w:hAnsi="Tw Cen MT Condensed Extra Bold"/>
                                <w:sz w:val="40"/>
                                <w:szCs w:val="40"/>
                                <w:u w:val="single"/>
                              </w:rPr>
                            </w:pPr>
                            <w:r w:rsidRPr="009D283C">
                              <w:rPr>
                                <w:rFonts w:ascii="Tw Cen MT Condensed Extra Bold" w:hAnsi="Tw Cen MT Condensed Extra Bold"/>
                                <w:sz w:val="40"/>
                                <w:szCs w:val="40"/>
                                <w:u w:val="single"/>
                              </w:rPr>
                              <w:t>Monday</w:t>
                            </w:r>
                          </w:p>
                          <w:p w14:paraId="363B1C38" w14:textId="7EBB8BB8" w:rsidR="00244FF0" w:rsidRPr="00647C89" w:rsidRDefault="00244FF0" w:rsidP="000D3792">
                            <w:pPr>
                              <w:rPr>
                                <w:rFonts w:ascii="Kristen ITC" w:hAnsi="Kristen ITC"/>
                                <w:sz w:val="16"/>
                                <w:szCs w:val="16"/>
                              </w:rPr>
                            </w:pPr>
                          </w:p>
                          <w:p w14:paraId="66781271" w14:textId="77777777" w:rsidR="00505A8F" w:rsidRPr="00AE5D1B" w:rsidRDefault="00505A8F" w:rsidP="00505A8F">
                            <w:pPr>
                              <w:rPr>
                                <w:rFonts w:ascii="Kristen ITC" w:hAnsi="Kristen ITC"/>
                                <w:b/>
                                <w:szCs w:val="24"/>
                              </w:rPr>
                            </w:pPr>
                            <w:r>
                              <w:rPr>
                                <w:rFonts w:ascii="Kristen ITC" w:hAnsi="Kristen ITC"/>
                                <w:b/>
                                <w:szCs w:val="24"/>
                              </w:rPr>
                              <w:t>Baseball</w:t>
                            </w:r>
                          </w:p>
                          <w:p w14:paraId="27685C55" w14:textId="77777777" w:rsidR="00505A8F" w:rsidRPr="00CD0FB7" w:rsidRDefault="00505A8F" w:rsidP="00505A8F">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69AAF634" w14:textId="77777777" w:rsidR="00505A8F" w:rsidRPr="009D6438" w:rsidRDefault="00505A8F" w:rsidP="00505A8F">
                            <w:pPr>
                              <w:rPr>
                                <w:rFonts w:asciiTheme="minorHAnsi" w:hAnsiTheme="minorHAnsi" w:cstheme="minorHAnsi"/>
                                <w:sz w:val="18"/>
                                <w:szCs w:val="18"/>
                              </w:rPr>
                            </w:pPr>
                            <w:r>
                              <w:rPr>
                                <w:rFonts w:asciiTheme="minorHAnsi" w:hAnsiTheme="minorHAnsi" w:cstheme="minorHAnsi"/>
                                <w:sz w:val="18"/>
                                <w:szCs w:val="18"/>
                              </w:rPr>
                              <w:t xml:space="preserve">We are so excited to bring Baseball to our SUN School for the first time. We have partnered with Friends of Baseball this fall to teach students the fundamentals of the game and just enjoy this great sport. </w:t>
                            </w:r>
                          </w:p>
                          <w:p w14:paraId="3D1E0D8E" w14:textId="77777777" w:rsidR="00EB6731" w:rsidRPr="00EC7816" w:rsidRDefault="00EB6731" w:rsidP="00EB6731">
                            <w:pPr>
                              <w:rPr>
                                <w:rFonts w:ascii="Kristen ITC" w:hAnsi="Kristen ITC" w:cstheme="minorHAnsi"/>
                                <w:b/>
                                <w:sz w:val="20"/>
                              </w:rPr>
                            </w:pPr>
                          </w:p>
                          <w:p w14:paraId="294D90AD" w14:textId="32C0A4AE" w:rsidR="007D7E84" w:rsidRPr="00074930" w:rsidRDefault="00302A9C" w:rsidP="007D7E84">
                            <w:pPr>
                              <w:rPr>
                                <w:rFonts w:ascii="Kristen ITC" w:hAnsi="Kristen ITC" w:cstheme="minorHAnsi"/>
                                <w:b/>
                                <w:sz w:val="20"/>
                              </w:rPr>
                            </w:pPr>
                            <w:r>
                              <w:rPr>
                                <w:rFonts w:ascii="Kristen ITC" w:hAnsi="Kristen ITC" w:cstheme="minorHAnsi"/>
                                <w:b/>
                                <w:szCs w:val="24"/>
                              </w:rPr>
                              <w:t xml:space="preserve">PT&amp;E: </w:t>
                            </w:r>
                            <w:r w:rsidR="007D7E84">
                              <w:rPr>
                                <w:rFonts w:ascii="Kristen ITC" w:hAnsi="Kristen ITC" w:cstheme="minorHAnsi"/>
                                <w:b/>
                                <w:szCs w:val="24"/>
                              </w:rPr>
                              <w:t>Tennis</w:t>
                            </w:r>
                            <w:r w:rsidR="00B91C6D">
                              <w:rPr>
                                <w:rFonts w:ascii="Kristen ITC" w:hAnsi="Kristen ITC" w:cstheme="minorHAnsi"/>
                                <w:b/>
                                <w:sz w:val="20"/>
                              </w:rPr>
                              <w:br/>
                            </w:r>
                            <w:r w:rsidR="007D7E84">
                              <w:rPr>
                                <w:rFonts w:ascii="Kristen ITC" w:hAnsi="Kristen ITC" w:cstheme="minorHAnsi"/>
                                <w:b/>
                                <w:sz w:val="20"/>
                              </w:rPr>
                              <w:t>1</w:t>
                            </w:r>
                            <w:r w:rsidR="007D7E84" w:rsidRPr="007D7E84">
                              <w:rPr>
                                <w:rFonts w:ascii="Kristen ITC" w:hAnsi="Kristen ITC" w:cstheme="minorHAnsi"/>
                                <w:b/>
                                <w:sz w:val="20"/>
                                <w:vertAlign w:val="superscript"/>
                              </w:rPr>
                              <w:t>st</w:t>
                            </w:r>
                            <w:r w:rsidR="00892CB7">
                              <w:rPr>
                                <w:rFonts w:ascii="Kristen ITC" w:hAnsi="Kristen ITC" w:cstheme="minorHAnsi"/>
                                <w:b/>
                                <w:sz w:val="20"/>
                              </w:rPr>
                              <w:t>–</w:t>
                            </w:r>
                            <w:r w:rsidR="00DD4195">
                              <w:rPr>
                                <w:rFonts w:ascii="Kristen ITC" w:hAnsi="Kristen ITC" w:cstheme="minorHAnsi"/>
                                <w:b/>
                                <w:sz w:val="20"/>
                              </w:rPr>
                              <w:t>2</w:t>
                            </w:r>
                            <w:r w:rsidR="00DD4195" w:rsidRPr="00DD4195">
                              <w:rPr>
                                <w:rFonts w:ascii="Kristen ITC" w:hAnsi="Kristen ITC" w:cstheme="minorHAnsi"/>
                                <w:b/>
                                <w:sz w:val="20"/>
                                <w:vertAlign w:val="superscript"/>
                              </w:rPr>
                              <w:t>nd</w:t>
                            </w:r>
                            <w:r w:rsidR="00DD4195">
                              <w:rPr>
                                <w:rFonts w:ascii="Kristen ITC" w:hAnsi="Kristen ITC" w:cstheme="minorHAnsi"/>
                                <w:b/>
                                <w:sz w:val="20"/>
                              </w:rPr>
                              <w:t xml:space="preserve"> </w:t>
                            </w:r>
                          </w:p>
                          <w:p w14:paraId="0FA27615" w14:textId="54AB3636" w:rsidR="00B91C6D" w:rsidRPr="009E6836" w:rsidRDefault="00302A9C" w:rsidP="00336D9D">
                            <w:pPr>
                              <w:rPr>
                                <w:rFonts w:asciiTheme="minorHAnsi" w:hAnsiTheme="minorHAnsi" w:cstheme="minorHAnsi"/>
                                <w:sz w:val="20"/>
                              </w:rPr>
                            </w:pPr>
                            <w:r w:rsidRPr="009E6836">
                              <w:rPr>
                                <w:rFonts w:asciiTheme="minorHAnsi" w:hAnsiTheme="minorHAnsi" w:cstheme="minorHAnsi"/>
                                <w:sz w:val="18"/>
                                <w:szCs w:val="18"/>
                              </w:rPr>
                              <w:t xml:space="preserve">Join Portland Tennis &amp; Education in a fun class learning the basic fundamentals of the game of Tennis while participating in </w:t>
                            </w:r>
                            <w:r w:rsidR="008C618B" w:rsidRPr="009E6836">
                              <w:rPr>
                                <w:rFonts w:asciiTheme="minorHAnsi" w:hAnsiTheme="minorHAnsi" w:cstheme="minorHAnsi"/>
                                <w:sz w:val="18"/>
                                <w:szCs w:val="18"/>
                              </w:rPr>
                              <w:t xml:space="preserve">literacy &amp; art groups while in class. </w:t>
                            </w:r>
                            <w:r w:rsidR="00341EE1" w:rsidRPr="009E6836">
                              <w:rPr>
                                <w:rFonts w:asciiTheme="minorHAnsi" w:hAnsiTheme="minorHAnsi" w:cstheme="minorHAnsi"/>
                                <w:sz w:val="18"/>
                                <w:szCs w:val="18"/>
                              </w:rPr>
                              <w:t xml:space="preserve">Students will go off-site to the Tennis Center for this class. </w:t>
                            </w:r>
                          </w:p>
                          <w:p w14:paraId="60325455" w14:textId="77777777" w:rsidR="00B91C6D" w:rsidRDefault="00B91C6D" w:rsidP="00861C80">
                            <w:pPr>
                              <w:rPr>
                                <w:rFonts w:ascii="Kristen ITC" w:hAnsi="Kristen ITC"/>
                                <w:sz w:val="16"/>
                                <w:szCs w:val="16"/>
                              </w:rPr>
                            </w:pPr>
                          </w:p>
                          <w:p w14:paraId="0796E541" w14:textId="440C5ABA" w:rsidR="00AC049E" w:rsidRPr="009D283C" w:rsidRDefault="00781D2F" w:rsidP="00AC049E">
                            <w:pPr>
                              <w:rPr>
                                <w:rFonts w:ascii="Kristen ITC" w:hAnsi="Kristen ITC" w:cstheme="minorHAnsi"/>
                                <w:b/>
                                <w:szCs w:val="24"/>
                              </w:rPr>
                            </w:pPr>
                            <w:r>
                              <w:rPr>
                                <w:rFonts w:ascii="Kristen ITC" w:hAnsi="Kristen ITC" w:cstheme="minorHAnsi"/>
                                <w:b/>
                                <w:szCs w:val="24"/>
                              </w:rPr>
                              <w:t>TBD</w:t>
                            </w:r>
                            <w:r w:rsidR="002C05E7">
                              <w:rPr>
                                <w:rFonts w:ascii="Kristen ITC" w:hAnsi="Kristen ITC" w:cstheme="minorHAnsi"/>
                                <w:b/>
                                <w:szCs w:val="24"/>
                              </w:rPr>
                              <w:t xml:space="preserve"> (To be determined)</w:t>
                            </w:r>
                          </w:p>
                          <w:p w14:paraId="3D74739A" w14:textId="77777777" w:rsidR="00505A8F" w:rsidRDefault="00505A8F" w:rsidP="00505A8F">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2D73ADB9" w14:textId="3783B755" w:rsidR="00DD4195" w:rsidRDefault="00DD4195" w:rsidP="00DD4195">
                            <w:pPr>
                              <w:rPr>
                                <w:rFonts w:asciiTheme="minorHAnsi" w:hAnsiTheme="minorHAnsi" w:cstheme="minorHAnsi"/>
                                <w:sz w:val="18"/>
                                <w:szCs w:val="18"/>
                              </w:rPr>
                            </w:pPr>
                          </w:p>
                          <w:p w14:paraId="531D104B" w14:textId="77777777" w:rsidR="00505A8F" w:rsidRPr="00647C89" w:rsidRDefault="00505A8F" w:rsidP="00DD4195">
                            <w:pPr>
                              <w:rPr>
                                <w:rFonts w:ascii="Kristen ITC" w:hAnsi="Kristen ITC"/>
                                <w:sz w:val="16"/>
                                <w:szCs w:val="16"/>
                              </w:rPr>
                            </w:pPr>
                          </w:p>
                          <w:p w14:paraId="4C1CEA11" w14:textId="77777777" w:rsidR="00CF459F" w:rsidRPr="00AE5D1B" w:rsidRDefault="00CF459F" w:rsidP="00CF459F">
                            <w:pPr>
                              <w:rPr>
                                <w:rFonts w:ascii="Kristen ITC" w:hAnsi="Kristen ITC"/>
                                <w:b/>
                                <w:szCs w:val="24"/>
                              </w:rPr>
                            </w:pPr>
                            <w:r>
                              <w:rPr>
                                <w:rFonts w:ascii="Kristen ITC" w:hAnsi="Kristen ITC"/>
                                <w:b/>
                                <w:szCs w:val="24"/>
                              </w:rPr>
                              <w:t xml:space="preserve">Ethos: </w:t>
                            </w:r>
                            <w:r w:rsidRPr="00AE5D1B">
                              <w:rPr>
                                <w:rFonts w:ascii="Kristen ITC" w:hAnsi="Kristen ITC"/>
                                <w:b/>
                                <w:szCs w:val="24"/>
                              </w:rPr>
                              <w:t>Marimbas</w:t>
                            </w:r>
                          </w:p>
                          <w:p w14:paraId="0C4C5FDA" w14:textId="4AE33C66" w:rsidR="00CF459F" w:rsidRPr="006B420D" w:rsidRDefault="00CF459F" w:rsidP="00CF459F">
                            <w:pPr>
                              <w:rPr>
                                <w:rFonts w:ascii="Kristen ITC" w:hAnsi="Kristen ITC"/>
                                <w:b/>
                                <w:sz w:val="20"/>
                              </w:rPr>
                            </w:pPr>
                            <w:r w:rsidRPr="006B420D">
                              <w:rPr>
                                <w:rFonts w:ascii="Kristen ITC" w:hAnsi="Kristen ITC"/>
                                <w:b/>
                                <w:sz w:val="20"/>
                              </w:rPr>
                              <w:t>3</w:t>
                            </w:r>
                            <w:r w:rsidRPr="006B420D">
                              <w:rPr>
                                <w:rFonts w:ascii="Kristen ITC" w:hAnsi="Kristen ITC"/>
                                <w:b/>
                                <w:sz w:val="20"/>
                                <w:vertAlign w:val="superscript"/>
                              </w:rPr>
                              <w:t>rd</w:t>
                            </w:r>
                            <w:r w:rsidR="00892CB7">
                              <w:rPr>
                                <w:rFonts w:ascii="Kristen ITC" w:hAnsi="Kristen ITC"/>
                                <w:b/>
                                <w:sz w:val="20"/>
                              </w:rPr>
                              <w:t>–</w:t>
                            </w:r>
                            <w:r w:rsidRPr="006B420D">
                              <w:rPr>
                                <w:rFonts w:ascii="Kristen ITC" w:hAnsi="Kristen ITC"/>
                                <w:b/>
                                <w:sz w:val="20"/>
                              </w:rPr>
                              <w:t>5</w:t>
                            </w:r>
                            <w:r w:rsidRPr="006B420D">
                              <w:rPr>
                                <w:rFonts w:ascii="Kristen ITC" w:hAnsi="Kristen ITC"/>
                                <w:b/>
                                <w:sz w:val="20"/>
                                <w:vertAlign w:val="superscript"/>
                              </w:rPr>
                              <w:t>th</w:t>
                            </w:r>
                            <w:r w:rsidRPr="006B420D">
                              <w:rPr>
                                <w:rFonts w:ascii="Kristen ITC" w:hAnsi="Kristen ITC"/>
                                <w:b/>
                                <w:sz w:val="20"/>
                              </w:rPr>
                              <w:t xml:space="preserve"> </w:t>
                            </w:r>
                          </w:p>
                          <w:p w14:paraId="61B39DB6" w14:textId="77777777" w:rsidR="00505A8F" w:rsidRPr="006B420D" w:rsidRDefault="00505A8F" w:rsidP="00505A8F">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2044DAFD" w14:textId="219E15EF" w:rsidR="007D7E84" w:rsidRDefault="00CF459F" w:rsidP="00CF459F">
                            <w:pPr>
                              <w:rPr>
                                <w:rFonts w:asciiTheme="minorHAnsi" w:hAnsiTheme="minorHAnsi" w:cstheme="minorHAnsi"/>
                                <w:sz w:val="18"/>
                                <w:szCs w:val="18"/>
                              </w:rPr>
                            </w:pPr>
                            <w:r>
                              <w:rPr>
                                <w:rFonts w:asciiTheme="minorHAnsi" w:hAnsiTheme="minorHAnsi" w:cstheme="minorHAnsi"/>
                                <w:sz w:val="18"/>
                                <w:szCs w:val="18"/>
                              </w:rPr>
                              <w:t>Our partners at Ethos will be teaching students a few songs played on Marim</w:t>
                            </w:r>
                            <w:bookmarkStart w:id="0" w:name="_GoBack"/>
                            <w:bookmarkEnd w:id="0"/>
                            <w:r>
                              <w:rPr>
                                <w:rFonts w:asciiTheme="minorHAnsi" w:hAnsiTheme="minorHAnsi" w:cstheme="minorHAnsi"/>
                                <w:sz w:val="18"/>
                                <w:szCs w:val="18"/>
                              </w:rPr>
                              <w:t>bas and will have the opportunity to perform at a few of our SUN Showcase</w:t>
                            </w:r>
                          </w:p>
                          <w:p w14:paraId="2F7C1578" w14:textId="04032B90" w:rsidR="00CF459F" w:rsidRPr="00647C89" w:rsidRDefault="000E3B96" w:rsidP="00CF459F">
                            <w:pPr>
                              <w:rPr>
                                <w:rFonts w:ascii="Kristen ITC" w:hAnsi="Kristen ITC"/>
                                <w:sz w:val="16"/>
                                <w:szCs w:val="16"/>
                              </w:rPr>
                            </w:pPr>
                            <w:r>
                              <w:rPr>
                                <w:rFonts w:asciiTheme="minorHAnsi" w:hAnsiTheme="minorHAnsi" w:cstheme="minorHAnsi"/>
                                <w:sz w:val="18"/>
                                <w:szCs w:val="18"/>
                              </w:rPr>
                              <w:t>.</w:t>
                            </w:r>
                            <w:r w:rsidR="00CF459F" w:rsidRPr="00CF459F">
                              <w:rPr>
                                <w:rFonts w:ascii="Kristen ITC" w:hAnsi="Kristen ITC"/>
                                <w:sz w:val="16"/>
                                <w:szCs w:val="16"/>
                              </w:rPr>
                              <w:t xml:space="preserve"> </w:t>
                            </w:r>
                          </w:p>
                          <w:p w14:paraId="46507A2E" w14:textId="5A9C1486" w:rsidR="00CF459F" w:rsidRPr="00892CB7" w:rsidRDefault="00CF459F" w:rsidP="00CF459F">
                            <w:pPr>
                              <w:rPr>
                                <w:rFonts w:ascii="Kristen ITC" w:hAnsi="Kristen ITC"/>
                                <w:b/>
                                <w:sz w:val="20"/>
                              </w:rPr>
                            </w:pPr>
                            <w:r>
                              <w:rPr>
                                <w:rFonts w:ascii="Kristen ITC" w:hAnsi="Kristen ITC" w:cstheme="minorHAnsi"/>
                                <w:b/>
                                <w:szCs w:val="24"/>
                              </w:rPr>
                              <w:t>PT&amp;E: Tennis</w:t>
                            </w:r>
                            <w:r>
                              <w:rPr>
                                <w:rFonts w:ascii="Kristen ITC" w:hAnsi="Kristen ITC" w:cstheme="minorHAnsi"/>
                                <w:b/>
                                <w:sz w:val="20"/>
                              </w:rPr>
                              <w:br/>
                            </w:r>
                            <w:r w:rsidR="00892CB7" w:rsidRPr="006B420D">
                              <w:rPr>
                                <w:rFonts w:ascii="Kristen ITC" w:hAnsi="Kristen ITC"/>
                                <w:b/>
                                <w:sz w:val="20"/>
                              </w:rPr>
                              <w:t>3</w:t>
                            </w:r>
                            <w:r w:rsidR="00892CB7" w:rsidRPr="006B420D">
                              <w:rPr>
                                <w:rFonts w:ascii="Kristen ITC" w:hAnsi="Kristen ITC"/>
                                <w:b/>
                                <w:sz w:val="20"/>
                                <w:vertAlign w:val="superscript"/>
                              </w:rPr>
                              <w:t>rd</w:t>
                            </w:r>
                            <w:r w:rsidR="00892CB7">
                              <w:rPr>
                                <w:rFonts w:ascii="Kristen ITC" w:hAnsi="Kristen ITC"/>
                                <w:b/>
                                <w:sz w:val="20"/>
                              </w:rPr>
                              <w:t>–</w:t>
                            </w:r>
                            <w:r w:rsidR="00892CB7" w:rsidRPr="006B420D">
                              <w:rPr>
                                <w:rFonts w:ascii="Kristen ITC" w:hAnsi="Kristen ITC"/>
                                <w:b/>
                                <w:sz w:val="20"/>
                              </w:rPr>
                              <w:t>5</w:t>
                            </w:r>
                            <w:r w:rsidR="00892CB7" w:rsidRPr="006B420D">
                              <w:rPr>
                                <w:rFonts w:ascii="Kristen ITC" w:hAnsi="Kristen ITC"/>
                                <w:b/>
                                <w:sz w:val="20"/>
                                <w:vertAlign w:val="superscript"/>
                              </w:rPr>
                              <w:t>th</w:t>
                            </w:r>
                            <w:r w:rsidR="00892CB7" w:rsidRPr="006B420D">
                              <w:rPr>
                                <w:rFonts w:ascii="Kristen ITC" w:hAnsi="Kristen ITC"/>
                                <w:b/>
                                <w:sz w:val="20"/>
                              </w:rPr>
                              <w:t xml:space="preserve"> </w:t>
                            </w:r>
                          </w:p>
                          <w:p w14:paraId="186C0B88" w14:textId="77777777" w:rsidR="00CF459F" w:rsidRDefault="00CF459F" w:rsidP="00CF459F">
                            <w:pPr>
                              <w:rPr>
                                <w:rFonts w:asciiTheme="minorHAnsi" w:hAnsiTheme="minorHAnsi" w:cstheme="minorHAnsi"/>
                                <w:sz w:val="18"/>
                                <w:szCs w:val="18"/>
                              </w:rPr>
                            </w:pPr>
                            <w:r w:rsidRPr="009E6836">
                              <w:rPr>
                                <w:rFonts w:asciiTheme="minorHAnsi" w:hAnsiTheme="minorHAnsi" w:cstheme="minorHAnsi"/>
                                <w:sz w:val="18"/>
                                <w:szCs w:val="18"/>
                              </w:rPr>
                              <w:t>Join Portland Tennis &amp; Education in a fun class learning the basic fundamentals of the game of Tennis while participating in literacy &amp; art groups while in class. Students will go off-site to the Tennis Center for this class</w:t>
                            </w:r>
                          </w:p>
                          <w:p w14:paraId="2D814B01" w14:textId="0EAE3F60" w:rsidR="00415E96" w:rsidRDefault="00415E96" w:rsidP="00415E96">
                            <w:pPr>
                              <w:rPr>
                                <w:rFonts w:asciiTheme="minorHAnsi" w:hAnsiTheme="minorHAnsi" w:cstheme="minorHAnsi"/>
                                <w:sz w:val="18"/>
                                <w:szCs w:val="18"/>
                              </w:rPr>
                            </w:pPr>
                          </w:p>
                          <w:p w14:paraId="23B61852" w14:textId="70761598" w:rsidR="009F0AF5" w:rsidRPr="00AE5D1B" w:rsidRDefault="009F0AF5" w:rsidP="00863F8C">
                            <w:pPr>
                              <w:rPr>
                                <w:rFonts w:ascii="Kristen ITC" w:hAnsi="Kristen ITC"/>
                                <w:b/>
                                <w:szCs w:val="24"/>
                              </w:rPr>
                            </w:pPr>
                            <w:r>
                              <w:rPr>
                                <w:rFonts w:ascii="Kristen ITC" w:hAnsi="Kristen ITC"/>
                                <w:b/>
                                <w:szCs w:val="24"/>
                              </w:rPr>
                              <w:t>SUN Acade</w:t>
                            </w:r>
                            <w:r w:rsidR="0039686E">
                              <w:rPr>
                                <w:rFonts w:ascii="Kristen ITC" w:hAnsi="Kristen ITC"/>
                                <w:b/>
                                <w:szCs w:val="24"/>
                              </w:rPr>
                              <w:t>my</w:t>
                            </w:r>
                            <w:r w:rsidR="009C2D7D">
                              <w:rPr>
                                <w:rFonts w:ascii="Kristen ITC" w:hAnsi="Kristen ITC"/>
                                <w:b/>
                                <w:szCs w:val="24"/>
                              </w:rPr>
                              <w:t xml:space="preserve"> </w:t>
                            </w:r>
                            <w:r w:rsidR="00CB617D">
                              <w:rPr>
                                <w:rFonts w:ascii="Kristen ITC" w:hAnsi="Kristen ITC"/>
                                <w:b/>
                                <w:szCs w:val="24"/>
                              </w:rPr>
                              <w:t>(Homework Club)</w:t>
                            </w:r>
                          </w:p>
                          <w:p w14:paraId="1BCFC441" w14:textId="3F5CFC11" w:rsidR="009F0AF5" w:rsidRPr="005B09B6" w:rsidRDefault="00F67178" w:rsidP="00863F8C">
                            <w:pPr>
                              <w:rPr>
                                <w:rFonts w:ascii="Kristen ITC" w:hAnsi="Kristen ITC"/>
                                <w:b/>
                                <w:sz w:val="20"/>
                              </w:rPr>
                            </w:pPr>
                            <w:r>
                              <w:rPr>
                                <w:rFonts w:ascii="Kristen ITC" w:hAnsi="Kristen ITC"/>
                                <w:b/>
                                <w:sz w:val="20"/>
                              </w:rPr>
                              <w:t>1</w:t>
                            </w:r>
                            <w:r w:rsidR="009C2D7D">
                              <w:rPr>
                                <w:rFonts w:ascii="Kristen ITC" w:hAnsi="Kristen ITC"/>
                                <w:b/>
                                <w:sz w:val="20"/>
                                <w:vertAlign w:val="superscript"/>
                              </w:rPr>
                              <w:t>st</w:t>
                            </w:r>
                            <w:r w:rsidR="00892CB7">
                              <w:rPr>
                                <w:rFonts w:ascii="Kristen ITC" w:hAnsi="Kristen ITC"/>
                                <w:b/>
                                <w:sz w:val="20"/>
                              </w:rPr>
                              <w:t>–</w:t>
                            </w:r>
                            <w:r w:rsidR="00714A61">
                              <w:rPr>
                                <w:rFonts w:ascii="Kristen ITC" w:hAnsi="Kristen ITC"/>
                                <w:b/>
                                <w:sz w:val="20"/>
                              </w:rPr>
                              <w:t>5</w:t>
                            </w:r>
                            <w:r w:rsidR="00714A61">
                              <w:rPr>
                                <w:rFonts w:ascii="Kristen ITC" w:hAnsi="Kristen ITC"/>
                                <w:b/>
                                <w:sz w:val="20"/>
                                <w:vertAlign w:val="superscript"/>
                              </w:rPr>
                              <w:t xml:space="preserve">th </w:t>
                            </w:r>
                            <w:r w:rsidR="00714A61">
                              <w:rPr>
                                <w:rFonts w:ascii="Kristen ITC" w:hAnsi="Kristen ITC"/>
                                <w:b/>
                                <w:sz w:val="20"/>
                              </w:rPr>
                              <w:t>(</w:t>
                            </w:r>
                            <w:r w:rsidR="005B09B6">
                              <w:rPr>
                                <w:rFonts w:ascii="Kristen ITC" w:hAnsi="Kristen ITC"/>
                                <w:b/>
                                <w:sz w:val="20"/>
                              </w:rPr>
                              <w:t xml:space="preserve">Students </w:t>
                            </w:r>
                            <w:r w:rsidR="006B7768">
                              <w:rPr>
                                <w:rFonts w:ascii="Kristen ITC" w:hAnsi="Kristen ITC"/>
                                <w:b/>
                                <w:sz w:val="20"/>
                              </w:rPr>
                              <w:t>must be picked up at 4pm)</w:t>
                            </w:r>
                          </w:p>
                          <w:p w14:paraId="2EAC8330" w14:textId="2FB8AAFE" w:rsidR="002C05E7" w:rsidRDefault="002C05E7" w:rsidP="002C05E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 xml:space="preserve">but </w:t>
                            </w:r>
                            <w:r>
                              <w:rPr>
                                <w:rFonts w:asciiTheme="minorHAnsi" w:hAnsiTheme="minorHAnsi" w:cstheme="minorHAnsi"/>
                                <w:sz w:val="18"/>
                                <w:szCs w:val="18"/>
                              </w:rPr>
                              <w:t xml:space="preserve">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4DC1ED36" w14:textId="77777777" w:rsidR="009F0AF5" w:rsidRDefault="009F0AF5" w:rsidP="00415E96">
                            <w:pPr>
                              <w:rPr>
                                <w:rFonts w:asciiTheme="minorHAnsi" w:hAnsiTheme="minorHAnsi" w:cstheme="minorHAnsi"/>
                                <w:sz w:val="18"/>
                                <w:szCs w:val="18"/>
                              </w:rPr>
                            </w:pPr>
                          </w:p>
                          <w:p w14:paraId="0FA27623" w14:textId="77777777" w:rsidR="00B91C6D" w:rsidRPr="00074930" w:rsidRDefault="00B91C6D">
                            <w:pPr>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B8" id="_x0000_s1035" type="#_x0000_t202" style="position:absolute;left:0;text-align:left;margin-left:-52.3pt;margin-top:20.65pt;width:254.65pt;height:668.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" stroked="f">
                <v:textbox>
                  <w:txbxContent>
                    <w:p w14:paraId="0FA2760C" w14:textId="77777777" w:rsidR="00B91C6D" w:rsidRPr="009D283C" w:rsidRDefault="00B91C6D" w:rsidP="00074930">
                      <w:pPr>
                        <w:jc w:val="center"/>
                        <w:rPr>
                          <w:rFonts w:ascii="Tw Cen MT Condensed Extra Bold" w:hAnsi="Tw Cen MT Condensed Extra Bold"/>
                          <w:sz w:val="40"/>
                          <w:szCs w:val="40"/>
                          <w:u w:val="single"/>
                        </w:rPr>
                      </w:pPr>
                      <w:r w:rsidRPr="009D283C">
                        <w:rPr>
                          <w:rFonts w:ascii="Tw Cen MT Condensed Extra Bold" w:hAnsi="Tw Cen MT Condensed Extra Bold"/>
                          <w:sz w:val="40"/>
                          <w:szCs w:val="40"/>
                          <w:u w:val="single"/>
                        </w:rPr>
                        <w:t>Monday</w:t>
                      </w:r>
                    </w:p>
                    <w:p w14:paraId="363B1C38" w14:textId="7EBB8BB8" w:rsidR="00244FF0" w:rsidRPr="00647C89" w:rsidRDefault="00244FF0" w:rsidP="000D3792">
                      <w:pPr>
                        <w:rPr>
                          <w:rFonts w:ascii="Kristen ITC" w:hAnsi="Kristen ITC"/>
                          <w:sz w:val="16"/>
                          <w:szCs w:val="16"/>
                        </w:rPr>
                      </w:pPr>
                    </w:p>
                    <w:p w14:paraId="66781271" w14:textId="77777777" w:rsidR="00505A8F" w:rsidRPr="00AE5D1B" w:rsidRDefault="00505A8F" w:rsidP="00505A8F">
                      <w:pPr>
                        <w:rPr>
                          <w:rFonts w:ascii="Kristen ITC" w:hAnsi="Kristen ITC"/>
                          <w:b/>
                          <w:szCs w:val="24"/>
                        </w:rPr>
                      </w:pPr>
                      <w:r>
                        <w:rPr>
                          <w:rFonts w:ascii="Kristen ITC" w:hAnsi="Kristen ITC"/>
                          <w:b/>
                          <w:szCs w:val="24"/>
                        </w:rPr>
                        <w:t>Baseball</w:t>
                      </w:r>
                    </w:p>
                    <w:p w14:paraId="27685C55" w14:textId="77777777" w:rsidR="00505A8F" w:rsidRPr="00CD0FB7" w:rsidRDefault="00505A8F" w:rsidP="00505A8F">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69AAF634" w14:textId="77777777" w:rsidR="00505A8F" w:rsidRPr="009D6438" w:rsidRDefault="00505A8F" w:rsidP="00505A8F">
                      <w:pPr>
                        <w:rPr>
                          <w:rFonts w:asciiTheme="minorHAnsi" w:hAnsiTheme="minorHAnsi" w:cstheme="minorHAnsi"/>
                          <w:sz w:val="18"/>
                          <w:szCs w:val="18"/>
                        </w:rPr>
                      </w:pPr>
                      <w:r>
                        <w:rPr>
                          <w:rFonts w:asciiTheme="minorHAnsi" w:hAnsiTheme="minorHAnsi" w:cstheme="minorHAnsi"/>
                          <w:sz w:val="18"/>
                          <w:szCs w:val="18"/>
                        </w:rPr>
                        <w:t xml:space="preserve">We are so excited to bring Baseball to our SUN School for the first time. We have partnered with Friends of Baseball this fall to teach students the fundamentals of the game and just enjoy this great sport. </w:t>
                      </w:r>
                    </w:p>
                    <w:p w14:paraId="3D1E0D8E" w14:textId="77777777" w:rsidR="00EB6731" w:rsidRPr="00EC7816" w:rsidRDefault="00EB6731" w:rsidP="00EB6731">
                      <w:pPr>
                        <w:rPr>
                          <w:rFonts w:ascii="Kristen ITC" w:hAnsi="Kristen ITC" w:cstheme="minorHAnsi"/>
                          <w:b/>
                          <w:sz w:val="20"/>
                        </w:rPr>
                      </w:pPr>
                    </w:p>
                    <w:p w14:paraId="294D90AD" w14:textId="32C0A4AE" w:rsidR="007D7E84" w:rsidRPr="00074930" w:rsidRDefault="00302A9C" w:rsidP="007D7E84">
                      <w:pPr>
                        <w:rPr>
                          <w:rFonts w:ascii="Kristen ITC" w:hAnsi="Kristen ITC" w:cstheme="minorHAnsi"/>
                          <w:b/>
                          <w:sz w:val="20"/>
                        </w:rPr>
                      </w:pPr>
                      <w:r>
                        <w:rPr>
                          <w:rFonts w:ascii="Kristen ITC" w:hAnsi="Kristen ITC" w:cstheme="minorHAnsi"/>
                          <w:b/>
                          <w:szCs w:val="24"/>
                        </w:rPr>
                        <w:t xml:space="preserve">PT&amp;E: </w:t>
                      </w:r>
                      <w:r w:rsidR="007D7E84">
                        <w:rPr>
                          <w:rFonts w:ascii="Kristen ITC" w:hAnsi="Kristen ITC" w:cstheme="minorHAnsi"/>
                          <w:b/>
                          <w:szCs w:val="24"/>
                        </w:rPr>
                        <w:t>Tennis</w:t>
                      </w:r>
                      <w:r w:rsidR="00B91C6D">
                        <w:rPr>
                          <w:rFonts w:ascii="Kristen ITC" w:hAnsi="Kristen ITC" w:cstheme="minorHAnsi"/>
                          <w:b/>
                          <w:sz w:val="20"/>
                        </w:rPr>
                        <w:br/>
                      </w:r>
                      <w:r w:rsidR="007D7E84">
                        <w:rPr>
                          <w:rFonts w:ascii="Kristen ITC" w:hAnsi="Kristen ITC" w:cstheme="minorHAnsi"/>
                          <w:b/>
                          <w:sz w:val="20"/>
                        </w:rPr>
                        <w:t>1</w:t>
                      </w:r>
                      <w:r w:rsidR="007D7E84" w:rsidRPr="007D7E84">
                        <w:rPr>
                          <w:rFonts w:ascii="Kristen ITC" w:hAnsi="Kristen ITC" w:cstheme="minorHAnsi"/>
                          <w:b/>
                          <w:sz w:val="20"/>
                          <w:vertAlign w:val="superscript"/>
                        </w:rPr>
                        <w:t>st</w:t>
                      </w:r>
                      <w:r w:rsidR="00892CB7">
                        <w:rPr>
                          <w:rFonts w:ascii="Kristen ITC" w:hAnsi="Kristen ITC" w:cstheme="minorHAnsi"/>
                          <w:b/>
                          <w:sz w:val="20"/>
                        </w:rPr>
                        <w:t>–</w:t>
                      </w:r>
                      <w:r w:rsidR="00DD4195">
                        <w:rPr>
                          <w:rFonts w:ascii="Kristen ITC" w:hAnsi="Kristen ITC" w:cstheme="minorHAnsi"/>
                          <w:b/>
                          <w:sz w:val="20"/>
                        </w:rPr>
                        <w:t>2</w:t>
                      </w:r>
                      <w:r w:rsidR="00DD4195" w:rsidRPr="00DD4195">
                        <w:rPr>
                          <w:rFonts w:ascii="Kristen ITC" w:hAnsi="Kristen ITC" w:cstheme="minorHAnsi"/>
                          <w:b/>
                          <w:sz w:val="20"/>
                          <w:vertAlign w:val="superscript"/>
                        </w:rPr>
                        <w:t>nd</w:t>
                      </w:r>
                      <w:r w:rsidR="00DD4195">
                        <w:rPr>
                          <w:rFonts w:ascii="Kristen ITC" w:hAnsi="Kristen ITC" w:cstheme="minorHAnsi"/>
                          <w:b/>
                          <w:sz w:val="20"/>
                        </w:rPr>
                        <w:t xml:space="preserve"> </w:t>
                      </w:r>
                    </w:p>
                    <w:p w14:paraId="0FA27615" w14:textId="54AB3636" w:rsidR="00B91C6D" w:rsidRPr="009E6836" w:rsidRDefault="00302A9C" w:rsidP="00336D9D">
                      <w:pPr>
                        <w:rPr>
                          <w:rFonts w:asciiTheme="minorHAnsi" w:hAnsiTheme="minorHAnsi" w:cstheme="minorHAnsi"/>
                          <w:sz w:val="20"/>
                        </w:rPr>
                      </w:pPr>
                      <w:r w:rsidRPr="009E6836">
                        <w:rPr>
                          <w:rFonts w:asciiTheme="minorHAnsi" w:hAnsiTheme="minorHAnsi" w:cstheme="minorHAnsi"/>
                          <w:sz w:val="18"/>
                          <w:szCs w:val="18"/>
                        </w:rPr>
                        <w:t xml:space="preserve">Join Portland Tennis &amp; Education in a fun class learning the basic fundamentals of the game of Tennis while participating in </w:t>
                      </w:r>
                      <w:r w:rsidR="008C618B" w:rsidRPr="009E6836">
                        <w:rPr>
                          <w:rFonts w:asciiTheme="minorHAnsi" w:hAnsiTheme="minorHAnsi" w:cstheme="minorHAnsi"/>
                          <w:sz w:val="18"/>
                          <w:szCs w:val="18"/>
                        </w:rPr>
                        <w:t xml:space="preserve">literacy &amp; art groups while in class. </w:t>
                      </w:r>
                      <w:r w:rsidR="00341EE1" w:rsidRPr="009E6836">
                        <w:rPr>
                          <w:rFonts w:asciiTheme="minorHAnsi" w:hAnsiTheme="minorHAnsi" w:cstheme="minorHAnsi"/>
                          <w:sz w:val="18"/>
                          <w:szCs w:val="18"/>
                        </w:rPr>
                        <w:t xml:space="preserve">Students will go off-site to the Tennis Center for this class. </w:t>
                      </w:r>
                    </w:p>
                    <w:p w14:paraId="60325455" w14:textId="77777777" w:rsidR="00B91C6D" w:rsidRDefault="00B91C6D" w:rsidP="00861C80">
                      <w:pPr>
                        <w:rPr>
                          <w:rFonts w:ascii="Kristen ITC" w:hAnsi="Kristen ITC"/>
                          <w:sz w:val="16"/>
                          <w:szCs w:val="16"/>
                        </w:rPr>
                      </w:pPr>
                    </w:p>
                    <w:p w14:paraId="0796E541" w14:textId="440C5ABA" w:rsidR="00AC049E" w:rsidRPr="009D283C" w:rsidRDefault="00781D2F" w:rsidP="00AC049E">
                      <w:pPr>
                        <w:rPr>
                          <w:rFonts w:ascii="Kristen ITC" w:hAnsi="Kristen ITC" w:cstheme="minorHAnsi"/>
                          <w:b/>
                          <w:szCs w:val="24"/>
                        </w:rPr>
                      </w:pPr>
                      <w:r>
                        <w:rPr>
                          <w:rFonts w:ascii="Kristen ITC" w:hAnsi="Kristen ITC" w:cstheme="minorHAnsi"/>
                          <w:b/>
                          <w:szCs w:val="24"/>
                        </w:rPr>
                        <w:t>TBD</w:t>
                      </w:r>
                      <w:r w:rsidR="002C05E7">
                        <w:rPr>
                          <w:rFonts w:ascii="Kristen ITC" w:hAnsi="Kristen ITC" w:cstheme="minorHAnsi"/>
                          <w:b/>
                          <w:szCs w:val="24"/>
                        </w:rPr>
                        <w:t xml:space="preserve"> (To be determined)</w:t>
                      </w:r>
                    </w:p>
                    <w:p w14:paraId="3D74739A" w14:textId="77777777" w:rsidR="00505A8F" w:rsidRDefault="00505A8F" w:rsidP="00505A8F">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2D73ADB9" w14:textId="3783B755" w:rsidR="00DD4195" w:rsidRDefault="00DD4195" w:rsidP="00DD4195">
                      <w:pPr>
                        <w:rPr>
                          <w:rFonts w:asciiTheme="minorHAnsi" w:hAnsiTheme="minorHAnsi" w:cstheme="minorHAnsi"/>
                          <w:sz w:val="18"/>
                          <w:szCs w:val="18"/>
                        </w:rPr>
                      </w:pPr>
                    </w:p>
                    <w:p w14:paraId="531D104B" w14:textId="77777777" w:rsidR="00505A8F" w:rsidRPr="00647C89" w:rsidRDefault="00505A8F" w:rsidP="00DD4195">
                      <w:pPr>
                        <w:rPr>
                          <w:rFonts w:ascii="Kristen ITC" w:hAnsi="Kristen ITC"/>
                          <w:sz w:val="16"/>
                          <w:szCs w:val="16"/>
                        </w:rPr>
                      </w:pPr>
                    </w:p>
                    <w:p w14:paraId="4C1CEA11" w14:textId="77777777" w:rsidR="00CF459F" w:rsidRPr="00AE5D1B" w:rsidRDefault="00CF459F" w:rsidP="00CF459F">
                      <w:pPr>
                        <w:rPr>
                          <w:rFonts w:ascii="Kristen ITC" w:hAnsi="Kristen ITC"/>
                          <w:b/>
                          <w:szCs w:val="24"/>
                        </w:rPr>
                      </w:pPr>
                      <w:r>
                        <w:rPr>
                          <w:rFonts w:ascii="Kristen ITC" w:hAnsi="Kristen ITC"/>
                          <w:b/>
                          <w:szCs w:val="24"/>
                        </w:rPr>
                        <w:t xml:space="preserve">Ethos: </w:t>
                      </w:r>
                      <w:r w:rsidRPr="00AE5D1B">
                        <w:rPr>
                          <w:rFonts w:ascii="Kristen ITC" w:hAnsi="Kristen ITC"/>
                          <w:b/>
                          <w:szCs w:val="24"/>
                        </w:rPr>
                        <w:t>Marimbas</w:t>
                      </w:r>
                    </w:p>
                    <w:p w14:paraId="0C4C5FDA" w14:textId="4AE33C66" w:rsidR="00CF459F" w:rsidRPr="006B420D" w:rsidRDefault="00CF459F" w:rsidP="00CF459F">
                      <w:pPr>
                        <w:rPr>
                          <w:rFonts w:ascii="Kristen ITC" w:hAnsi="Kristen ITC"/>
                          <w:b/>
                          <w:sz w:val="20"/>
                        </w:rPr>
                      </w:pPr>
                      <w:r w:rsidRPr="006B420D">
                        <w:rPr>
                          <w:rFonts w:ascii="Kristen ITC" w:hAnsi="Kristen ITC"/>
                          <w:b/>
                          <w:sz w:val="20"/>
                        </w:rPr>
                        <w:t>3</w:t>
                      </w:r>
                      <w:r w:rsidRPr="006B420D">
                        <w:rPr>
                          <w:rFonts w:ascii="Kristen ITC" w:hAnsi="Kristen ITC"/>
                          <w:b/>
                          <w:sz w:val="20"/>
                          <w:vertAlign w:val="superscript"/>
                        </w:rPr>
                        <w:t>rd</w:t>
                      </w:r>
                      <w:r w:rsidR="00892CB7">
                        <w:rPr>
                          <w:rFonts w:ascii="Kristen ITC" w:hAnsi="Kristen ITC"/>
                          <w:b/>
                          <w:sz w:val="20"/>
                        </w:rPr>
                        <w:t>–</w:t>
                      </w:r>
                      <w:r w:rsidRPr="006B420D">
                        <w:rPr>
                          <w:rFonts w:ascii="Kristen ITC" w:hAnsi="Kristen ITC"/>
                          <w:b/>
                          <w:sz w:val="20"/>
                        </w:rPr>
                        <w:t>5</w:t>
                      </w:r>
                      <w:r w:rsidRPr="006B420D">
                        <w:rPr>
                          <w:rFonts w:ascii="Kristen ITC" w:hAnsi="Kristen ITC"/>
                          <w:b/>
                          <w:sz w:val="20"/>
                          <w:vertAlign w:val="superscript"/>
                        </w:rPr>
                        <w:t>th</w:t>
                      </w:r>
                      <w:r w:rsidRPr="006B420D">
                        <w:rPr>
                          <w:rFonts w:ascii="Kristen ITC" w:hAnsi="Kristen ITC"/>
                          <w:b/>
                          <w:sz w:val="20"/>
                        </w:rPr>
                        <w:t xml:space="preserve"> </w:t>
                      </w:r>
                    </w:p>
                    <w:p w14:paraId="61B39DB6" w14:textId="77777777" w:rsidR="00505A8F" w:rsidRPr="006B420D" w:rsidRDefault="00505A8F" w:rsidP="00505A8F">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2044DAFD" w14:textId="219E15EF" w:rsidR="007D7E84" w:rsidRDefault="00CF459F" w:rsidP="00CF459F">
                      <w:pPr>
                        <w:rPr>
                          <w:rFonts w:asciiTheme="minorHAnsi" w:hAnsiTheme="minorHAnsi" w:cstheme="minorHAnsi"/>
                          <w:sz w:val="18"/>
                          <w:szCs w:val="18"/>
                        </w:rPr>
                      </w:pPr>
                      <w:r>
                        <w:rPr>
                          <w:rFonts w:asciiTheme="minorHAnsi" w:hAnsiTheme="minorHAnsi" w:cstheme="minorHAnsi"/>
                          <w:sz w:val="18"/>
                          <w:szCs w:val="18"/>
                        </w:rPr>
                        <w:t>Our partners at Ethos will be teaching students a few songs played on Marim</w:t>
                      </w:r>
                      <w:bookmarkStart w:id="1" w:name="_GoBack"/>
                      <w:bookmarkEnd w:id="1"/>
                      <w:r>
                        <w:rPr>
                          <w:rFonts w:asciiTheme="minorHAnsi" w:hAnsiTheme="minorHAnsi" w:cstheme="minorHAnsi"/>
                          <w:sz w:val="18"/>
                          <w:szCs w:val="18"/>
                        </w:rPr>
                        <w:t>bas and will have the opportunity to perform at a few of our SUN Showcase</w:t>
                      </w:r>
                    </w:p>
                    <w:p w14:paraId="2F7C1578" w14:textId="04032B90" w:rsidR="00CF459F" w:rsidRPr="00647C89" w:rsidRDefault="000E3B96" w:rsidP="00CF459F">
                      <w:pPr>
                        <w:rPr>
                          <w:rFonts w:ascii="Kristen ITC" w:hAnsi="Kristen ITC"/>
                          <w:sz w:val="16"/>
                          <w:szCs w:val="16"/>
                        </w:rPr>
                      </w:pPr>
                      <w:r>
                        <w:rPr>
                          <w:rFonts w:asciiTheme="minorHAnsi" w:hAnsiTheme="minorHAnsi" w:cstheme="minorHAnsi"/>
                          <w:sz w:val="18"/>
                          <w:szCs w:val="18"/>
                        </w:rPr>
                        <w:t>.</w:t>
                      </w:r>
                      <w:r w:rsidR="00CF459F" w:rsidRPr="00CF459F">
                        <w:rPr>
                          <w:rFonts w:ascii="Kristen ITC" w:hAnsi="Kristen ITC"/>
                          <w:sz w:val="16"/>
                          <w:szCs w:val="16"/>
                        </w:rPr>
                        <w:t xml:space="preserve"> </w:t>
                      </w:r>
                    </w:p>
                    <w:p w14:paraId="46507A2E" w14:textId="5A9C1486" w:rsidR="00CF459F" w:rsidRPr="00892CB7" w:rsidRDefault="00CF459F" w:rsidP="00CF459F">
                      <w:pPr>
                        <w:rPr>
                          <w:rFonts w:ascii="Kristen ITC" w:hAnsi="Kristen ITC"/>
                          <w:b/>
                          <w:sz w:val="20"/>
                        </w:rPr>
                      </w:pPr>
                      <w:r>
                        <w:rPr>
                          <w:rFonts w:ascii="Kristen ITC" w:hAnsi="Kristen ITC" w:cstheme="minorHAnsi"/>
                          <w:b/>
                          <w:szCs w:val="24"/>
                        </w:rPr>
                        <w:t>PT&amp;E: Tennis</w:t>
                      </w:r>
                      <w:r>
                        <w:rPr>
                          <w:rFonts w:ascii="Kristen ITC" w:hAnsi="Kristen ITC" w:cstheme="minorHAnsi"/>
                          <w:b/>
                          <w:sz w:val="20"/>
                        </w:rPr>
                        <w:br/>
                      </w:r>
                      <w:r w:rsidR="00892CB7" w:rsidRPr="006B420D">
                        <w:rPr>
                          <w:rFonts w:ascii="Kristen ITC" w:hAnsi="Kristen ITC"/>
                          <w:b/>
                          <w:sz w:val="20"/>
                        </w:rPr>
                        <w:t>3</w:t>
                      </w:r>
                      <w:r w:rsidR="00892CB7" w:rsidRPr="006B420D">
                        <w:rPr>
                          <w:rFonts w:ascii="Kristen ITC" w:hAnsi="Kristen ITC"/>
                          <w:b/>
                          <w:sz w:val="20"/>
                          <w:vertAlign w:val="superscript"/>
                        </w:rPr>
                        <w:t>rd</w:t>
                      </w:r>
                      <w:r w:rsidR="00892CB7">
                        <w:rPr>
                          <w:rFonts w:ascii="Kristen ITC" w:hAnsi="Kristen ITC"/>
                          <w:b/>
                          <w:sz w:val="20"/>
                        </w:rPr>
                        <w:t>–</w:t>
                      </w:r>
                      <w:r w:rsidR="00892CB7" w:rsidRPr="006B420D">
                        <w:rPr>
                          <w:rFonts w:ascii="Kristen ITC" w:hAnsi="Kristen ITC"/>
                          <w:b/>
                          <w:sz w:val="20"/>
                        </w:rPr>
                        <w:t>5</w:t>
                      </w:r>
                      <w:r w:rsidR="00892CB7" w:rsidRPr="006B420D">
                        <w:rPr>
                          <w:rFonts w:ascii="Kristen ITC" w:hAnsi="Kristen ITC"/>
                          <w:b/>
                          <w:sz w:val="20"/>
                          <w:vertAlign w:val="superscript"/>
                        </w:rPr>
                        <w:t>th</w:t>
                      </w:r>
                      <w:r w:rsidR="00892CB7" w:rsidRPr="006B420D">
                        <w:rPr>
                          <w:rFonts w:ascii="Kristen ITC" w:hAnsi="Kristen ITC"/>
                          <w:b/>
                          <w:sz w:val="20"/>
                        </w:rPr>
                        <w:t xml:space="preserve"> </w:t>
                      </w:r>
                    </w:p>
                    <w:p w14:paraId="186C0B88" w14:textId="77777777" w:rsidR="00CF459F" w:rsidRDefault="00CF459F" w:rsidP="00CF459F">
                      <w:pPr>
                        <w:rPr>
                          <w:rFonts w:asciiTheme="minorHAnsi" w:hAnsiTheme="minorHAnsi" w:cstheme="minorHAnsi"/>
                          <w:sz w:val="18"/>
                          <w:szCs w:val="18"/>
                        </w:rPr>
                      </w:pPr>
                      <w:r w:rsidRPr="009E6836">
                        <w:rPr>
                          <w:rFonts w:asciiTheme="minorHAnsi" w:hAnsiTheme="minorHAnsi" w:cstheme="minorHAnsi"/>
                          <w:sz w:val="18"/>
                          <w:szCs w:val="18"/>
                        </w:rPr>
                        <w:t>Join Portland Tennis &amp; Education in a fun class learning the basic fundamentals of the game of Tennis while participating in literacy &amp; art groups while in class. Students will go off-site to the Tennis Center for this class</w:t>
                      </w:r>
                    </w:p>
                    <w:p w14:paraId="2D814B01" w14:textId="0EAE3F60" w:rsidR="00415E96" w:rsidRDefault="00415E96" w:rsidP="00415E96">
                      <w:pPr>
                        <w:rPr>
                          <w:rFonts w:asciiTheme="minorHAnsi" w:hAnsiTheme="minorHAnsi" w:cstheme="minorHAnsi"/>
                          <w:sz w:val="18"/>
                          <w:szCs w:val="18"/>
                        </w:rPr>
                      </w:pPr>
                    </w:p>
                    <w:p w14:paraId="23B61852" w14:textId="70761598" w:rsidR="009F0AF5" w:rsidRPr="00AE5D1B" w:rsidRDefault="009F0AF5" w:rsidP="00863F8C">
                      <w:pPr>
                        <w:rPr>
                          <w:rFonts w:ascii="Kristen ITC" w:hAnsi="Kristen ITC"/>
                          <w:b/>
                          <w:szCs w:val="24"/>
                        </w:rPr>
                      </w:pPr>
                      <w:r>
                        <w:rPr>
                          <w:rFonts w:ascii="Kristen ITC" w:hAnsi="Kristen ITC"/>
                          <w:b/>
                          <w:szCs w:val="24"/>
                        </w:rPr>
                        <w:t>SUN Acade</w:t>
                      </w:r>
                      <w:r w:rsidR="0039686E">
                        <w:rPr>
                          <w:rFonts w:ascii="Kristen ITC" w:hAnsi="Kristen ITC"/>
                          <w:b/>
                          <w:szCs w:val="24"/>
                        </w:rPr>
                        <w:t>my</w:t>
                      </w:r>
                      <w:r w:rsidR="009C2D7D">
                        <w:rPr>
                          <w:rFonts w:ascii="Kristen ITC" w:hAnsi="Kristen ITC"/>
                          <w:b/>
                          <w:szCs w:val="24"/>
                        </w:rPr>
                        <w:t xml:space="preserve"> </w:t>
                      </w:r>
                      <w:r w:rsidR="00CB617D">
                        <w:rPr>
                          <w:rFonts w:ascii="Kristen ITC" w:hAnsi="Kristen ITC"/>
                          <w:b/>
                          <w:szCs w:val="24"/>
                        </w:rPr>
                        <w:t>(Homework Club)</w:t>
                      </w:r>
                    </w:p>
                    <w:p w14:paraId="1BCFC441" w14:textId="3F5CFC11" w:rsidR="009F0AF5" w:rsidRPr="005B09B6" w:rsidRDefault="00F67178" w:rsidP="00863F8C">
                      <w:pPr>
                        <w:rPr>
                          <w:rFonts w:ascii="Kristen ITC" w:hAnsi="Kristen ITC"/>
                          <w:b/>
                          <w:sz w:val="20"/>
                        </w:rPr>
                      </w:pPr>
                      <w:r>
                        <w:rPr>
                          <w:rFonts w:ascii="Kristen ITC" w:hAnsi="Kristen ITC"/>
                          <w:b/>
                          <w:sz w:val="20"/>
                        </w:rPr>
                        <w:t>1</w:t>
                      </w:r>
                      <w:r w:rsidR="009C2D7D">
                        <w:rPr>
                          <w:rFonts w:ascii="Kristen ITC" w:hAnsi="Kristen ITC"/>
                          <w:b/>
                          <w:sz w:val="20"/>
                          <w:vertAlign w:val="superscript"/>
                        </w:rPr>
                        <w:t>st</w:t>
                      </w:r>
                      <w:r w:rsidR="00892CB7">
                        <w:rPr>
                          <w:rFonts w:ascii="Kristen ITC" w:hAnsi="Kristen ITC"/>
                          <w:b/>
                          <w:sz w:val="20"/>
                        </w:rPr>
                        <w:t>–</w:t>
                      </w:r>
                      <w:r w:rsidR="00714A61">
                        <w:rPr>
                          <w:rFonts w:ascii="Kristen ITC" w:hAnsi="Kristen ITC"/>
                          <w:b/>
                          <w:sz w:val="20"/>
                        </w:rPr>
                        <w:t>5</w:t>
                      </w:r>
                      <w:r w:rsidR="00714A61">
                        <w:rPr>
                          <w:rFonts w:ascii="Kristen ITC" w:hAnsi="Kristen ITC"/>
                          <w:b/>
                          <w:sz w:val="20"/>
                          <w:vertAlign w:val="superscript"/>
                        </w:rPr>
                        <w:t xml:space="preserve">th </w:t>
                      </w:r>
                      <w:r w:rsidR="00714A61">
                        <w:rPr>
                          <w:rFonts w:ascii="Kristen ITC" w:hAnsi="Kristen ITC"/>
                          <w:b/>
                          <w:sz w:val="20"/>
                        </w:rPr>
                        <w:t>(</w:t>
                      </w:r>
                      <w:r w:rsidR="005B09B6">
                        <w:rPr>
                          <w:rFonts w:ascii="Kristen ITC" w:hAnsi="Kristen ITC"/>
                          <w:b/>
                          <w:sz w:val="20"/>
                        </w:rPr>
                        <w:t xml:space="preserve">Students </w:t>
                      </w:r>
                      <w:r w:rsidR="006B7768">
                        <w:rPr>
                          <w:rFonts w:ascii="Kristen ITC" w:hAnsi="Kristen ITC"/>
                          <w:b/>
                          <w:sz w:val="20"/>
                        </w:rPr>
                        <w:t>must be picked up at 4pm)</w:t>
                      </w:r>
                    </w:p>
                    <w:p w14:paraId="2EAC8330" w14:textId="2FB8AAFE" w:rsidR="002C05E7" w:rsidRDefault="002C05E7" w:rsidP="002C05E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 xml:space="preserve">but </w:t>
                      </w:r>
                      <w:r>
                        <w:rPr>
                          <w:rFonts w:asciiTheme="minorHAnsi" w:hAnsiTheme="minorHAnsi" w:cstheme="minorHAnsi"/>
                          <w:sz w:val="18"/>
                          <w:szCs w:val="18"/>
                        </w:rPr>
                        <w:t xml:space="preserve">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4DC1ED36" w14:textId="77777777" w:rsidR="009F0AF5" w:rsidRDefault="009F0AF5" w:rsidP="00415E96">
                      <w:pPr>
                        <w:rPr>
                          <w:rFonts w:asciiTheme="minorHAnsi" w:hAnsiTheme="minorHAnsi" w:cstheme="minorHAnsi"/>
                          <w:sz w:val="18"/>
                          <w:szCs w:val="18"/>
                        </w:rPr>
                      </w:pPr>
                    </w:p>
                    <w:p w14:paraId="0FA27623" w14:textId="77777777" w:rsidR="00B91C6D" w:rsidRPr="00074930" w:rsidRDefault="00B91C6D">
                      <w:pPr>
                        <w:rPr>
                          <w:rFonts w:asciiTheme="minorHAnsi" w:hAnsiTheme="minorHAnsi" w:cstheme="minorHAnsi"/>
                          <w:sz w:val="20"/>
                        </w:rPr>
                      </w:pPr>
                    </w:p>
                  </w:txbxContent>
                </v:textbox>
              </v:shape>
            </w:pict>
          </mc:Fallback>
        </mc:AlternateContent>
      </w:r>
    </w:p>
    <w:p w14:paraId="0FA27570" w14:textId="113C4400" w:rsidR="00F54D81" w:rsidRPr="00F54D81" w:rsidRDefault="00C77693" w:rsidP="00C53700">
      <w:pPr>
        <w:rPr>
          <w:rFonts w:ascii="Times New Roman" w:hAnsi="Times New Roman"/>
          <w:szCs w:val="24"/>
        </w:rPr>
      </w:pPr>
      <w:r>
        <w:rPr>
          <w:rFonts w:ascii="Times New Roman" w:hAnsi="Times New Roman"/>
          <w:noProof/>
          <w:szCs w:val="24"/>
          <w:lang w:eastAsia="en-US"/>
        </w:rPr>
        <mc:AlternateContent>
          <mc:Choice Requires="wps">
            <w:drawing>
              <wp:anchor distT="0" distB="0" distL="114300" distR="114300" simplePos="0" relativeHeight="251856896" behindDoc="0" locked="0" layoutInCell="1" allowOverlap="1" wp14:anchorId="0FA275BA" wp14:editId="50A11BE2">
                <wp:simplePos x="0" y="0"/>
                <wp:positionH relativeFrom="margin">
                  <wp:posOffset>3009072</wp:posOffset>
                </wp:positionH>
                <wp:positionV relativeFrom="paragraph">
                  <wp:posOffset>86967</wp:posOffset>
                </wp:positionV>
                <wp:extent cx="3176270" cy="8452237"/>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8452237"/>
                        </a:xfrm>
                        <a:prstGeom prst="rect">
                          <a:avLst/>
                        </a:prstGeom>
                        <a:solidFill>
                          <a:srgbClr val="FFFFFF"/>
                        </a:solidFill>
                        <a:ln w="9525">
                          <a:noFill/>
                          <a:miter lim="800000"/>
                          <a:headEnd/>
                          <a:tailEnd/>
                        </a:ln>
                      </wps:spPr>
                      <wps:txbx>
                        <w:txbxContent>
                          <w:p w14:paraId="0FA27624" w14:textId="77777777" w:rsidR="00B91C6D" w:rsidRPr="009D283C" w:rsidRDefault="00B91C6D" w:rsidP="00F24D5D">
                            <w:pPr>
                              <w:jc w:val="center"/>
                              <w:rPr>
                                <w:rFonts w:ascii="Tw Cen MT Condensed Extra Bold" w:hAnsi="Tw Cen MT Condensed Extra Bold"/>
                                <w:sz w:val="40"/>
                                <w:szCs w:val="40"/>
                                <w:u w:val="single"/>
                              </w:rPr>
                            </w:pPr>
                            <w:r w:rsidRPr="009D283C">
                              <w:rPr>
                                <w:rFonts w:ascii="Tw Cen MT Condensed Extra Bold" w:hAnsi="Tw Cen MT Condensed Extra Bold"/>
                                <w:sz w:val="40"/>
                                <w:szCs w:val="40"/>
                                <w:u w:val="single"/>
                              </w:rPr>
                              <w:t>Tuesday</w:t>
                            </w:r>
                          </w:p>
                          <w:p w14:paraId="0FA27625" w14:textId="77777777" w:rsidR="00B91C6D" w:rsidRDefault="00B91C6D" w:rsidP="006B2F89">
                            <w:pPr>
                              <w:rPr>
                                <w:rFonts w:ascii="Kristen ITC" w:hAnsi="Kristen ITC"/>
                                <w:b/>
                                <w:sz w:val="16"/>
                                <w:szCs w:val="16"/>
                              </w:rPr>
                            </w:pPr>
                          </w:p>
                          <w:p w14:paraId="08655CDA" w14:textId="77777777" w:rsidR="00505A8F" w:rsidRPr="00AE5D1B" w:rsidRDefault="00505A8F" w:rsidP="00505A8F">
                            <w:pPr>
                              <w:rPr>
                                <w:rFonts w:ascii="Kristen ITC" w:hAnsi="Kristen ITC"/>
                                <w:b/>
                                <w:szCs w:val="24"/>
                              </w:rPr>
                            </w:pPr>
                            <w:r>
                              <w:rPr>
                                <w:rFonts w:ascii="Kristen ITC" w:hAnsi="Kristen ITC"/>
                                <w:b/>
                                <w:szCs w:val="24"/>
                              </w:rPr>
                              <w:t>Multi-Cultural Story Scouts</w:t>
                            </w:r>
                          </w:p>
                          <w:p w14:paraId="33A7BB9D" w14:textId="77777777" w:rsidR="00505A8F" w:rsidRPr="00CD0FB7" w:rsidRDefault="00505A8F" w:rsidP="00505A8F">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44D53427" w14:textId="77777777" w:rsidR="00505A8F" w:rsidRPr="00EC7816" w:rsidRDefault="00505A8F" w:rsidP="00505A8F">
                            <w:pPr>
                              <w:rPr>
                                <w:rFonts w:ascii="Kristen ITC" w:hAnsi="Kristen ITC" w:cstheme="minorHAnsi"/>
                                <w:b/>
                                <w:sz w:val="20"/>
                              </w:rPr>
                            </w:pPr>
                            <w:r>
                              <w:rPr>
                                <w:rFonts w:asciiTheme="minorHAnsi" w:hAnsiTheme="minorHAnsi" w:cstheme="minorHAnsi"/>
                                <w:sz w:val="18"/>
                                <w:szCs w:val="18"/>
                              </w:rPr>
                              <w:t>This is a perfect class for students who love story time and reading and art. Also a great class for students who need extra reading/comprehension support. Students will explore different multi-cultural stories.</w:t>
                            </w:r>
                          </w:p>
                          <w:p w14:paraId="0FA2762D" w14:textId="2B2298D5" w:rsidR="00B91C6D" w:rsidRPr="00074930" w:rsidRDefault="00B91C6D" w:rsidP="009C488C">
                            <w:pPr>
                              <w:textAlignment w:val="baseline"/>
                              <w:rPr>
                                <w:rFonts w:ascii="Kristen ITC" w:hAnsi="Kristen ITC"/>
                                <w:sz w:val="20"/>
                              </w:rPr>
                            </w:pPr>
                          </w:p>
                          <w:p w14:paraId="5EF4236D" w14:textId="76571306" w:rsidR="00AC56BD" w:rsidRPr="00AE5D1B" w:rsidRDefault="00505A8F" w:rsidP="00AC56BD">
                            <w:pPr>
                              <w:rPr>
                                <w:rFonts w:ascii="Kristen ITC" w:hAnsi="Kristen ITC"/>
                                <w:b/>
                                <w:szCs w:val="24"/>
                              </w:rPr>
                            </w:pPr>
                            <w:r>
                              <w:rPr>
                                <w:rFonts w:ascii="Kristen ITC" w:hAnsi="Kristen ITC"/>
                                <w:b/>
                                <w:szCs w:val="24"/>
                              </w:rPr>
                              <w:t xml:space="preserve">Coding with Kids: </w:t>
                            </w:r>
                          </w:p>
                          <w:p w14:paraId="0F4526A9" w14:textId="78924D49" w:rsidR="004942DC" w:rsidRPr="00CD0FB7" w:rsidRDefault="00672279" w:rsidP="004942DC">
                            <w:pPr>
                              <w:rPr>
                                <w:rFonts w:ascii="Kristen ITC" w:hAnsi="Kristen ITC"/>
                                <w:b/>
                                <w:sz w:val="20"/>
                              </w:rPr>
                            </w:pPr>
                            <w:r>
                              <w:rPr>
                                <w:rFonts w:ascii="Kristen ITC" w:hAnsi="Kristen ITC"/>
                                <w:b/>
                                <w:sz w:val="20"/>
                              </w:rPr>
                              <w:t>1st-</w:t>
                            </w:r>
                            <w:r w:rsidR="00505A8F">
                              <w:rPr>
                                <w:rFonts w:ascii="Kristen ITC" w:hAnsi="Kristen ITC"/>
                                <w:b/>
                                <w:sz w:val="20"/>
                              </w:rPr>
                              <w:t>2</w:t>
                            </w:r>
                            <w:r w:rsidR="00505A8F" w:rsidRPr="00505A8F">
                              <w:rPr>
                                <w:rFonts w:ascii="Kristen ITC" w:hAnsi="Kristen ITC"/>
                                <w:b/>
                                <w:sz w:val="20"/>
                                <w:vertAlign w:val="superscript"/>
                              </w:rPr>
                              <w:t>nd</w:t>
                            </w:r>
                            <w:r w:rsidR="00505A8F">
                              <w:rPr>
                                <w:rFonts w:ascii="Kristen ITC" w:hAnsi="Kristen ITC"/>
                                <w:b/>
                                <w:sz w:val="20"/>
                              </w:rPr>
                              <w:t xml:space="preserve"> </w:t>
                            </w:r>
                          </w:p>
                          <w:p w14:paraId="33E47517" w14:textId="0FA025A8" w:rsidR="00AC56BD" w:rsidRDefault="00672279" w:rsidP="00AC56BD">
                            <w:pPr>
                              <w:rPr>
                                <w:rFonts w:asciiTheme="minorHAnsi" w:hAnsiTheme="minorHAnsi" w:cstheme="minorHAnsi"/>
                                <w:sz w:val="18"/>
                                <w:szCs w:val="18"/>
                              </w:rPr>
                            </w:pPr>
                            <w:r>
                              <w:rPr>
                                <w:rFonts w:asciiTheme="minorHAnsi" w:hAnsiTheme="minorHAnsi" w:cstheme="minorHAnsi"/>
                                <w:sz w:val="18"/>
                                <w:szCs w:val="18"/>
                              </w:rPr>
                              <w:t>We’re bringing Imagination Yoga to our 1</w:t>
                            </w:r>
                            <w:r w:rsidRPr="00672279">
                              <w:rPr>
                                <w:rFonts w:asciiTheme="minorHAnsi" w:hAnsiTheme="minorHAnsi" w:cstheme="minorHAnsi"/>
                                <w:sz w:val="18"/>
                                <w:szCs w:val="18"/>
                                <w:vertAlign w:val="superscript"/>
                              </w:rPr>
                              <w:t>st</w:t>
                            </w:r>
                            <w:r>
                              <w:rPr>
                                <w:rFonts w:asciiTheme="minorHAnsi" w:hAnsiTheme="minorHAnsi" w:cstheme="minorHAnsi"/>
                                <w:sz w:val="18"/>
                                <w:szCs w:val="18"/>
                              </w:rPr>
                              <w:t xml:space="preserve"> – 3</w:t>
                            </w:r>
                            <w:r w:rsidRPr="00672279">
                              <w:rPr>
                                <w:rFonts w:asciiTheme="minorHAnsi" w:hAnsiTheme="minorHAnsi" w:cstheme="minorHAnsi"/>
                                <w:sz w:val="18"/>
                                <w:szCs w:val="18"/>
                                <w:vertAlign w:val="superscript"/>
                              </w:rPr>
                              <w:t>rd</w:t>
                            </w:r>
                            <w:r>
                              <w:rPr>
                                <w:rFonts w:asciiTheme="minorHAnsi" w:hAnsiTheme="minorHAnsi" w:cstheme="minorHAnsi"/>
                                <w:sz w:val="18"/>
                                <w:szCs w:val="18"/>
                              </w:rPr>
                              <w:t xml:space="preserve"> graders. Not only will this class inspire movement but it will also teach students how to self-soothe through calming techniques.  </w:t>
                            </w:r>
                          </w:p>
                          <w:p w14:paraId="6C292FFE" w14:textId="77777777" w:rsidR="000073BB" w:rsidRDefault="000073BB" w:rsidP="000073BB">
                            <w:pPr>
                              <w:rPr>
                                <w:rFonts w:ascii="Kristen ITC" w:hAnsi="Kristen ITC"/>
                                <w:sz w:val="20"/>
                              </w:rPr>
                            </w:pPr>
                          </w:p>
                          <w:p w14:paraId="5B0EE7BC" w14:textId="6DF8A49F" w:rsidR="00672279" w:rsidRPr="009D283C" w:rsidRDefault="00672279" w:rsidP="00672279">
                            <w:pPr>
                              <w:rPr>
                                <w:rFonts w:ascii="Kristen ITC" w:hAnsi="Kristen ITC" w:cstheme="minorHAnsi"/>
                                <w:b/>
                                <w:szCs w:val="24"/>
                              </w:rPr>
                            </w:pPr>
                            <w:r>
                              <w:rPr>
                                <w:rFonts w:ascii="Kristen ITC" w:hAnsi="Kristen ITC" w:cstheme="minorHAnsi"/>
                                <w:b/>
                                <w:szCs w:val="24"/>
                              </w:rPr>
                              <w:t>TBD</w:t>
                            </w:r>
                            <w:r w:rsidR="00563878">
                              <w:rPr>
                                <w:rFonts w:ascii="Kristen ITC" w:hAnsi="Kristen ITC" w:cstheme="minorHAnsi"/>
                                <w:b/>
                                <w:szCs w:val="24"/>
                              </w:rPr>
                              <w:t xml:space="preserve"> (To be determined)</w:t>
                            </w:r>
                          </w:p>
                          <w:p w14:paraId="2F529048" w14:textId="77777777" w:rsidR="00505A8F" w:rsidRDefault="00505A8F" w:rsidP="00505A8F">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556CDFEE" w14:textId="0D75E84F" w:rsidR="00672279" w:rsidRDefault="00672279" w:rsidP="00672279">
                            <w:pPr>
                              <w:textAlignment w:val="baseline"/>
                              <w:rPr>
                                <w:rFonts w:asciiTheme="minorHAnsi" w:hAnsiTheme="minorHAnsi" w:cstheme="minorHAnsi"/>
                                <w:sz w:val="18"/>
                                <w:szCs w:val="18"/>
                              </w:rPr>
                            </w:pPr>
                          </w:p>
                          <w:p w14:paraId="7F5DE37B" w14:textId="77777777" w:rsidR="00505A8F" w:rsidRPr="009C488C" w:rsidRDefault="00505A8F" w:rsidP="00672279">
                            <w:pPr>
                              <w:textAlignment w:val="baseline"/>
                              <w:rPr>
                                <w:rFonts w:asciiTheme="minorHAnsi" w:hAnsiTheme="minorHAnsi"/>
                                <w:sz w:val="18"/>
                                <w:szCs w:val="18"/>
                              </w:rPr>
                            </w:pPr>
                          </w:p>
                          <w:p w14:paraId="079C9D4F" w14:textId="0937E0F6" w:rsidR="006E0130" w:rsidRDefault="00505A8F" w:rsidP="006E0130">
                            <w:pPr>
                              <w:rPr>
                                <w:rFonts w:ascii="Kristen ITC" w:hAnsi="Kristen ITC"/>
                                <w:b/>
                                <w:szCs w:val="24"/>
                              </w:rPr>
                            </w:pPr>
                            <w:r>
                              <w:rPr>
                                <w:rFonts w:ascii="Kristen ITC" w:hAnsi="Kristen ITC"/>
                                <w:b/>
                                <w:szCs w:val="24"/>
                              </w:rPr>
                              <w:t xml:space="preserve">Coding with Kids: </w:t>
                            </w:r>
                          </w:p>
                          <w:p w14:paraId="777C613B" w14:textId="77777777" w:rsidR="00505A8F" w:rsidRPr="00074930" w:rsidRDefault="00505A8F" w:rsidP="00505A8F">
                            <w:pPr>
                              <w:rPr>
                                <w:rFonts w:ascii="Kristen ITC" w:hAnsi="Kristen ITC" w:cstheme="minorHAnsi"/>
                                <w:b/>
                                <w:sz w:val="20"/>
                              </w:rPr>
                            </w:pPr>
                            <w:r>
                              <w:rPr>
                                <w:rFonts w:ascii="Kristen ITC" w:hAnsi="Kristen ITC" w:cstheme="minorHAnsi"/>
                                <w:b/>
                                <w:sz w:val="20"/>
                              </w:rPr>
                              <w:t>3</w:t>
                            </w:r>
                            <w:r>
                              <w:rPr>
                                <w:rFonts w:ascii="Kristen ITC" w:hAnsi="Kristen ITC" w:cstheme="minorHAnsi"/>
                                <w:b/>
                                <w:sz w:val="20"/>
                                <w:vertAlign w:val="superscript"/>
                              </w:rPr>
                              <w:t>rd</w:t>
                            </w:r>
                            <w:r>
                              <w:rPr>
                                <w:rFonts w:ascii="Kristen ITC" w:hAnsi="Kristen ITC" w:cstheme="minorHAnsi"/>
                                <w:b/>
                                <w:sz w:val="20"/>
                              </w:rPr>
                              <w:t>–5</w:t>
                            </w:r>
                            <w:r>
                              <w:rPr>
                                <w:rFonts w:ascii="Kristen ITC" w:hAnsi="Kristen ITC" w:cstheme="minorHAnsi"/>
                                <w:b/>
                                <w:sz w:val="20"/>
                                <w:vertAlign w:val="superscript"/>
                              </w:rPr>
                              <w:t>th</w:t>
                            </w:r>
                            <w:r>
                              <w:rPr>
                                <w:rFonts w:ascii="Kristen ITC" w:hAnsi="Kristen ITC" w:cstheme="minorHAnsi"/>
                                <w:b/>
                                <w:sz w:val="20"/>
                              </w:rPr>
                              <w:t xml:space="preserve"> </w:t>
                            </w:r>
                          </w:p>
                          <w:p w14:paraId="58ABB54C" w14:textId="05220177" w:rsidR="007F21DF" w:rsidRDefault="00367073" w:rsidP="007F21DF">
                            <w:pPr>
                              <w:rPr>
                                <w:rFonts w:ascii="Calibri" w:hAnsi="Calibri" w:cs="Calibri"/>
                                <w:sz w:val="18"/>
                                <w:szCs w:val="18"/>
                              </w:rPr>
                            </w:pPr>
                            <w:r>
                              <w:rPr>
                                <w:rFonts w:ascii="Calibri" w:hAnsi="Calibri" w:cs="Calibri"/>
                                <w:sz w:val="18"/>
                                <w:szCs w:val="18"/>
                              </w:rPr>
                              <w:t>Students will</w:t>
                            </w:r>
                            <w:r w:rsidR="00672279" w:rsidRPr="00672279">
                              <w:rPr>
                                <w:rFonts w:ascii="Calibri" w:hAnsi="Calibri" w:cs="Calibri"/>
                                <w:sz w:val="18"/>
                                <w:szCs w:val="18"/>
                              </w:rPr>
                              <w:t xml:space="preserve"> build complex shapes by connecting units together, and learn numerous variations for endless combinations. Students </w:t>
                            </w:r>
                            <w:r>
                              <w:rPr>
                                <w:rFonts w:ascii="Calibri" w:hAnsi="Calibri" w:cs="Calibri"/>
                                <w:sz w:val="18"/>
                                <w:szCs w:val="18"/>
                              </w:rPr>
                              <w:t xml:space="preserve">will </w:t>
                            </w:r>
                            <w:r w:rsidR="00672279" w:rsidRPr="00672279">
                              <w:rPr>
                                <w:rFonts w:ascii="Calibri" w:hAnsi="Calibri" w:cs="Calibri"/>
                                <w:sz w:val="18"/>
                                <w:szCs w:val="18"/>
                              </w:rPr>
                              <w:t xml:space="preserve">explore the possibilities of modular origami through slight alterations in folding and color combinations and </w:t>
                            </w:r>
                            <w:r>
                              <w:rPr>
                                <w:rFonts w:ascii="Calibri" w:hAnsi="Calibri" w:cs="Calibri"/>
                                <w:sz w:val="18"/>
                                <w:szCs w:val="18"/>
                              </w:rPr>
                              <w:t>will</w:t>
                            </w:r>
                            <w:r w:rsidR="00672279" w:rsidRPr="00672279">
                              <w:rPr>
                                <w:rFonts w:ascii="Calibri" w:hAnsi="Calibri" w:cs="Calibri"/>
                                <w:sz w:val="18"/>
                                <w:szCs w:val="18"/>
                              </w:rPr>
                              <w:t xml:space="preserve"> experience the ancient art in a modern way.</w:t>
                            </w:r>
                          </w:p>
                          <w:p w14:paraId="48E9174F" w14:textId="1EF8E1C0" w:rsidR="00672279" w:rsidRDefault="00672279" w:rsidP="007F21DF">
                            <w:pPr>
                              <w:rPr>
                                <w:rFonts w:ascii="Kristen ITC" w:hAnsi="Kristen ITC"/>
                                <w:sz w:val="20"/>
                              </w:rPr>
                            </w:pPr>
                          </w:p>
                          <w:p w14:paraId="1176ABAA" w14:textId="7AF4505B" w:rsidR="00DB5B2B" w:rsidRPr="00AE5D1B" w:rsidRDefault="00DB5B2B" w:rsidP="00DB5B2B">
                            <w:pPr>
                              <w:rPr>
                                <w:rFonts w:ascii="Kristen ITC" w:hAnsi="Kristen ITC"/>
                                <w:b/>
                                <w:szCs w:val="24"/>
                              </w:rPr>
                            </w:pPr>
                            <w:r>
                              <w:rPr>
                                <w:rFonts w:ascii="Kristen ITC" w:hAnsi="Kristen ITC"/>
                                <w:b/>
                                <w:szCs w:val="24"/>
                              </w:rPr>
                              <w:t xml:space="preserve">Ethos: </w:t>
                            </w:r>
                            <w:r>
                              <w:rPr>
                                <w:rFonts w:ascii="Kristen ITC" w:hAnsi="Kristen ITC"/>
                                <w:b/>
                                <w:szCs w:val="24"/>
                              </w:rPr>
                              <w:t>Guitar</w:t>
                            </w:r>
                          </w:p>
                          <w:p w14:paraId="10A45E98" w14:textId="77777777" w:rsidR="00DB5B2B" w:rsidRPr="006B420D" w:rsidRDefault="00DB5B2B" w:rsidP="00DB5B2B">
                            <w:pPr>
                              <w:rPr>
                                <w:rFonts w:ascii="Kristen ITC" w:hAnsi="Kristen ITC"/>
                                <w:b/>
                                <w:sz w:val="20"/>
                              </w:rPr>
                            </w:pPr>
                            <w:r w:rsidRPr="006B420D">
                              <w:rPr>
                                <w:rFonts w:ascii="Kristen ITC" w:hAnsi="Kristen ITC"/>
                                <w:b/>
                                <w:sz w:val="20"/>
                              </w:rPr>
                              <w:t>3</w:t>
                            </w:r>
                            <w:r w:rsidRPr="006B420D">
                              <w:rPr>
                                <w:rFonts w:ascii="Kristen ITC" w:hAnsi="Kristen ITC"/>
                                <w:b/>
                                <w:sz w:val="20"/>
                                <w:vertAlign w:val="superscript"/>
                              </w:rPr>
                              <w:t>rd</w:t>
                            </w:r>
                            <w:r>
                              <w:rPr>
                                <w:rFonts w:ascii="Kristen ITC" w:hAnsi="Kristen ITC"/>
                                <w:b/>
                                <w:sz w:val="20"/>
                              </w:rPr>
                              <w:t>–</w:t>
                            </w:r>
                            <w:r w:rsidRPr="006B420D">
                              <w:rPr>
                                <w:rFonts w:ascii="Kristen ITC" w:hAnsi="Kristen ITC"/>
                                <w:b/>
                                <w:sz w:val="20"/>
                              </w:rPr>
                              <w:t>5</w:t>
                            </w:r>
                            <w:r w:rsidRPr="006B420D">
                              <w:rPr>
                                <w:rFonts w:ascii="Kristen ITC" w:hAnsi="Kristen ITC"/>
                                <w:b/>
                                <w:sz w:val="20"/>
                                <w:vertAlign w:val="superscript"/>
                              </w:rPr>
                              <w:t>th</w:t>
                            </w:r>
                            <w:r w:rsidRPr="006B420D">
                              <w:rPr>
                                <w:rFonts w:ascii="Kristen ITC" w:hAnsi="Kristen ITC"/>
                                <w:b/>
                                <w:sz w:val="20"/>
                              </w:rPr>
                              <w:t xml:space="preserve"> </w:t>
                            </w:r>
                          </w:p>
                          <w:p w14:paraId="121599A2" w14:textId="77777777" w:rsidR="00505A8F" w:rsidRPr="006B420D" w:rsidRDefault="00505A8F" w:rsidP="00505A8F">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4CF94270" w14:textId="77777777" w:rsidR="00DB5B2B" w:rsidRDefault="00DB5B2B" w:rsidP="007F21DF">
                            <w:pPr>
                              <w:rPr>
                                <w:rFonts w:ascii="Kristen ITC" w:hAnsi="Kristen ITC"/>
                                <w:sz w:val="20"/>
                              </w:rPr>
                            </w:pPr>
                          </w:p>
                          <w:p w14:paraId="4E570797" w14:textId="3586737D" w:rsidR="007F21DF" w:rsidRPr="009D283C" w:rsidRDefault="007F21DF" w:rsidP="007F21DF">
                            <w:pPr>
                              <w:rPr>
                                <w:rFonts w:ascii="Kristen ITC" w:hAnsi="Kristen ITC"/>
                                <w:b/>
                                <w:szCs w:val="24"/>
                              </w:rPr>
                            </w:pPr>
                            <w:r w:rsidRPr="009D283C">
                              <w:rPr>
                                <w:rFonts w:ascii="Kristen ITC" w:hAnsi="Kristen ITC"/>
                                <w:b/>
                                <w:szCs w:val="24"/>
                              </w:rPr>
                              <w:t xml:space="preserve">Girls Inc.: </w:t>
                            </w:r>
                            <w:r w:rsidR="00672279">
                              <w:rPr>
                                <w:rFonts w:ascii="Kristen ITC" w:hAnsi="Kristen ITC"/>
                                <w:b/>
                                <w:szCs w:val="24"/>
                              </w:rPr>
                              <w:t>Go Girl Go</w:t>
                            </w:r>
                          </w:p>
                          <w:p w14:paraId="7BCB03AB" w14:textId="0102ECA0" w:rsidR="007F21DF" w:rsidRDefault="007F21DF" w:rsidP="007F21DF">
                            <w:pPr>
                              <w:rPr>
                                <w:rFonts w:ascii="Kristen ITC" w:hAnsi="Kristen ITC"/>
                                <w:b/>
                                <w:sz w:val="20"/>
                              </w:rPr>
                            </w:pPr>
                            <w:r>
                              <w:rPr>
                                <w:rFonts w:ascii="Kristen ITC" w:hAnsi="Kristen ITC"/>
                                <w:b/>
                                <w:sz w:val="20"/>
                              </w:rPr>
                              <w:t>4</w:t>
                            </w:r>
                            <w:r w:rsidRPr="007F21DF">
                              <w:rPr>
                                <w:rFonts w:ascii="Kristen ITC" w:hAnsi="Kristen ITC"/>
                                <w:b/>
                                <w:sz w:val="20"/>
                                <w:vertAlign w:val="superscript"/>
                              </w:rPr>
                              <w:t>th</w:t>
                            </w:r>
                            <w:r w:rsidR="00892CB7">
                              <w:rPr>
                                <w:rFonts w:ascii="Kristen ITC" w:hAnsi="Kristen ITC"/>
                                <w:b/>
                                <w:sz w:val="20"/>
                              </w:rPr>
                              <w:t>–</w:t>
                            </w:r>
                            <w:r>
                              <w:rPr>
                                <w:rFonts w:ascii="Kristen ITC" w:hAnsi="Kristen ITC"/>
                                <w:b/>
                                <w:sz w:val="20"/>
                              </w:rPr>
                              <w:t>5</w:t>
                            </w:r>
                            <w:r w:rsidRPr="007F21DF">
                              <w:rPr>
                                <w:rFonts w:ascii="Kristen ITC" w:hAnsi="Kristen ITC"/>
                                <w:b/>
                                <w:sz w:val="20"/>
                                <w:vertAlign w:val="superscript"/>
                              </w:rPr>
                              <w:t>th</w:t>
                            </w:r>
                            <w:r>
                              <w:rPr>
                                <w:rFonts w:ascii="Kristen ITC" w:hAnsi="Kristen ITC"/>
                                <w:b/>
                                <w:sz w:val="20"/>
                              </w:rPr>
                              <w:t xml:space="preserve"> </w:t>
                            </w:r>
                          </w:p>
                          <w:p w14:paraId="6EC1A614" w14:textId="192EE3CC" w:rsidR="006E0130" w:rsidRDefault="00367073" w:rsidP="006E0130">
                            <w:pPr>
                              <w:rPr>
                                <w:rFonts w:asciiTheme="minorHAnsi" w:hAnsiTheme="minorHAnsi"/>
                                <w:sz w:val="18"/>
                                <w:szCs w:val="18"/>
                              </w:rPr>
                            </w:pPr>
                            <w:r w:rsidRPr="00367073">
                              <w:rPr>
                                <w:rFonts w:asciiTheme="minorHAnsi" w:hAnsiTheme="minorHAnsi"/>
                                <w:sz w:val="18"/>
                                <w:szCs w:val="18"/>
                              </w:rPr>
                              <w:t>Go Girl Go encourages girls to become more physically active, and promotes staying active for life. This interactive curriculum also helps girls maintain self-respect, self-confidence, and a positive self-image. Lessons focus on the connection between mind and body, nutrition, and leadership skills while working together with and building positive relationships with other girls.</w:t>
                            </w:r>
                          </w:p>
                          <w:p w14:paraId="3F3D8EC9" w14:textId="77777777" w:rsidR="00367073" w:rsidRPr="00074930" w:rsidRDefault="00367073" w:rsidP="006E0130">
                            <w:pPr>
                              <w:rPr>
                                <w:rFonts w:ascii="Kristen ITC" w:hAnsi="Kristen ITC"/>
                                <w:sz w:val="20"/>
                              </w:rPr>
                            </w:pPr>
                          </w:p>
                          <w:p w14:paraId="46FF9892" w14:textId="77777777" w:rsidR="00672279" w:rsidRPr="00AE5D1B" w:rsidRDefault="00672279" w:rsidP="00672279">
                            <w:pPr>
                              <w:rPr>
                                <w:rFonts w:ascii="Kristen ITC" w:hAnsi="Kristen ITC"/>
                                <w:b/>
                                <w:szCs w:val="24"/>
                              </w:rPr>
                            </w:pPr>
                            <w:r>
                              <w:rPr>
                                <w:rFonts w:ascii="Kristen ITC" w:hAnsi="Kristen ITC"/>
                                <w:b/>
                                <w:szCs w:val="24"/>
                              </w:rPr>
                              <w:t>SUN Academy (Homework Club)</w:t>
                            </w:r>
                          </w:p>
                          <w:p w14:paraId="568D0443" w14:textId="39AB4BCD" w:rsidR="00672279" w:rsidRPr="005B09B6" w:rsidRDefault="00672279" w:rsidP="00672279">
                            <w:pPr>
                              <w:rPr>
                                <w:rFonts w:ascii="Kristen ITC" w:hAnsi="Kristen ITC"/>
                                <w:b/>
                                <w:sz w:val="20"/>
                              </w:rPr>
                            </w:pPr>
                            <w:r>
                              <w:rPr>
                                <w:rFonts w:ascii="Kristen ITC" w:hAnsi="Kristen ITC"/>
                                <w:b/>
                                <w:sz w:val="20"/>
                              </w:rPr>
                              <w:t>1</w:t>
                            </w:r>
                            <w:r>
                              <w:rPr>
                                <w:rFonts w:ascii="Kristen ITC" w:hAnsi="Kristen ITC"/>
                                <w:b/>
                                <w:sz w:val="20"/>
                                <w:vertAlign w:val="superscript"/>
                              </w:rPr>
                              <w:t>st</w:t>
                            </w:r>
                            <w:r w:rsidR="00892CB7">
                              <w:rPr>
                                <w:rFonts w:ascii="Kristen ITC" w:hAnsi="Kristen ITC"/>
                                <w:b/>
                                <w:sz w:val="20"/>
                              </w:rPr>
                              <w:t>–</w:t>
                            </w:r>
                            <w:r>
                              <w:rPr>
                                <w:rFonts w:ascii="Kristen ITC" w:hAnsi="Kristen ITC"/>
                                <w:b/>
                                <w:sz w:val="20"/>
                              </w:rPr>
                              <w:t>5</w:t>
                            </w:r>
                            <w:r>
                              <w:rPr>
                                <w:rFonts w:ascii="Kristen ITC" w:hAnsi="Kristen ITC"/>
                                <w:b/>
                                <w:sz w:val="20"/>
                                <w:vertAlign w:val="superscript"/>
                              </w:rPr>
                              <w:t xml:space="preserve">th </w:t>
                            </w:r>
                            <w:r>
                              <w:rPr>
                                <w:rFonts w:ascii="Kristen ITC" w:hAnsi="Kristen ITC"/>
                                <w:b/>
                                <w:sz w:val="20"/>
                              </w:rPr>
                              <w:t>(Students must be picked up at 4pm)</w:t>
                            </w:r>
                          </w:p>
                          <w:p w14:paraId="5EDBBB47" w14:textId="2D10FA20" w:rsidR="002C05E7" w:rsidRDefault="002C05E7" w:rsidP="002C05E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 xml:space="preserve">but </w:t>
                            </w:r>
                            <w:r>
                              <w:rPr>
                                <w:rFonts w:asciiTheme="minorHAnsi" w:hAnsiTheme="minorHAnsi" w:cstheme="minorHAnsi"/>
                                <w:sz w:val="18"/>
                                <w:szCs w:val="18"/>
                              </w:rPr>
                              <w:t xml:space="preserve">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0FA27643" w14:textId="77777777" w:rsidR="00B91C6D" w:rsidRDefault="00B91C6D" w:rsidP="00D036FB">
                            <w:pPr>
                              <w:rPr>
                                <w:rFonts w:ascii="Kristen ITC" w:hAnsi="Kristen ITC"/>
                                <w:sz w:val="16"/>
                                <w:szCs w:val="16"/>
                              </w:rPr>
                            </w:pPr>
                          </w:p>
                          <w:p w14:paraId="0FA27644" w14:textId="77777777" w:rsidR="00B91C6D" w:rsidRPr="00AC30B5" w:rsidRDefault="00B91C6D" w:rsidP="000F7619">
                            <w:pPr>
                              <w:rPr>
                                <w:rFonts w:ascii="Kristen ITC" w:hAnsi="Kristen ITC"/>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BA" id="_x0000_s1036" type="#_x0000_t202" style="position:absolute;margin-left:236.95pt;margin-top:6.85pt;width:250.1pt;height:665.5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" stroked="f">
                <v:textbox>
                  <w:txbxContent>
                    <w:p w14:paraId="0FA27624" w14:textId="77777777" w:rsidR="00B91C6D" w:rsidRPr="009D283C" w:rsidRDefault="00B91C6D" w:rsidP="00F24D5D">
                      <w:pPr>
                        <w:jc w:val="center"/>
                        <w:rPr>
                          <w:rFonts w:ascii="Tw Cen MT Condensed Extra Bold" w:hAnsi="Tw Cen MT Condensed Extra Bold"/>
                          <w:sz w:val="40"/>
                          <w:szCs w:val="40"/>
                          <w:u w:val="single"/>
                        </w:rPr>
                      </w:pPr>
                      <w:r w:rsidRPr="009D283C">
                        <w:rPr>
                          <w:rFonts w:ascii="Tw Cen MT Condensed Extra Bold" w:hAnsi="Tw Cen MT Condensed Extra Bold"/>
                          <w:sz w:val="40"/>
                          <w:szCs w:val="40"/>
                          <w:u w:val="single"/>
                        </w:rPr>
                        <w:t>Tuesday</w:t>
                      </w:r>
                    </w:p>
                    <w:p w14:paraId="0FA27625" w14:textId="77777777" w:rsidR="00B91C6D" w:rsidRDefault="00B91C6D" w:rsidP="006B2F89">
                      <w:pPr>
                        <w:rPr>
                          <w:rFonts w:ascii="Kristen ITC" w:hAnsi="Kristen ITC"/>
                          <w:b/>
                          <w:sz w:val="16"/>
                          <w:szCs w:val="16"/>
                        </w:rPr>
                      </w:pPr>
                    </w:p>
                    <w:p w14:paraId="08655CDA" w14:textId="77777777" w:rsidR="00505A8F" w:rsidRPr="00AE5D1B" w:rsidRDefault="00505A8F" w:rsidP="00505A8F">
                      <w:pPr>
                        <w:rPr>
                          <w:rFonts w:ascii="Kristen ITC" w:hAnsi="Kristen ITC"/>
                          <w:b/>
                          <w:szCs w:val="24"/>
                        </w:rPr>
                      </w:pPr>
                      <w:r>
                        <w:rPr>
                          <w:rFonts w:ascii="Kristen ITC" w:hAnsi="Kristen ITC"/>
                          <w:b/>
                          <w:szCs w:val="24"/>
                        </w:rPr>
                        <w:t>Multi-Cultural Story Scouts</w:t>
                      </w:r>
                    </w:p>
                    <w:p w14:paraId="33A7BB9D" w14:textId="77777777" w:rsidR="00505A8F" w:rsidRPr="00CD0FB7" w:rsidRDefault="00505A8F" w:rsidP="00505A8F">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44D53427" w14:textId="77777777" w:rsidR="00505A8F" w:rsidRPr="00EC7816" w:rsidRDefault="00505A8F" w:rsidP="00505A8F">
                      <w:pPr>
                        <w:rPr>
                          <w:rFonts w:ascii="Kristen ITC" w:hAnsi="Kristen ITC" w:cstheme="minorHAnsi"/>
                          <w:b/>
                          <w:sz w:val="20"/>
                        </w:rPr>
                      </w:pPr>
                      <w:r>
                        <w:rPr>
                          <w:rFonts w:asciiTheme="minorHAnsi" w:hAnsiTheme="minorHAnsi" w:cstheme="minorHAnsi"/>
                          <w:sz w:val="18"/>
                          <w:szCs w:val="18"/>
                        </w:rPr>
                        <w:t>This is a perfect class for students who love story time and reading and art. Also a great class for students who need extra reading/comprehension support. Students will explore different multi-cultural stories.</w:t>
                      </w:r>
                    </w:p>
                    <w:p w14:paraId="0FA2762D" w14:textId="2B2298D5" w:rsidR="00B91C6D" w:rsidRPr="00074930" w:rsidRDefault="00B91C6D" w:rsidP="009C488C">
                      <w:pPr>
                        <w:textAlignment w:val="baseline"/>
                        <w:rPr>
                          <w:rFonts w:ascii="Kristen ITC" w:hAnsi="Kristen ITC"/>
                          <w:sz w:val="20"/>
                        </w:rPr>
                      </w:pPr>
                    </w:p>
                    <w:p w14:paraId="5EF4236D" w14:textId="76571306" w:rsidR="00AC56BD" w:rsidRPr="00AE5D1B" w:rsidRDefault="00505A8F" w:rsidP="00AC56BD">
                      <w:pPr>
                        <w:rPr>
                          <w:rFonts w:ascii="Kristen ITC" w:hAnsi="Kristen ITC"/>
                          <w:b/>
                          <w:szCs w:val="24"/>
                        </w:rPr>
                      </w:pPr>
                      <w:r>
                        <w:rPr>
                          <w:rFonts w:ascii="Kristen ITC" w:hAnsi="Kristen ITC"/>
                          <w:b/>
                          <w:szCs w:val="24"/>
                        </w:rPr>
                        <w:t xml:space="preserve">Coding with Kids: </w:t>
                      </w:r>
                    </w:p>
                    <w:p w14:paraId="0F4526A9" w14:textId="78924D49" w:rsidR="004942DC" w:rsidRPr="00CD0FB7" w:rsidRDefault="00672279" w:rsidP="004942DC">
                      <w:pPr>
                        <w:rPr>
                          <w:rFonts w:ascii="Kristen ITC" w:hAnsi="Kristen ITC"/>
                          <w:b/>
                          <w:sz w:val="20"/>
                        </w:rPr>
                      </w:pPr>
                      <w:r>
                        <w:rPr>
                          <w:rFonts w:ascii="Kristen ITC" w:hAnsi="Kristen ITC"/>
                          <w:b/>
                          <w:sz w:val="20"/>
                        </w:rPr>
                        <w:t>1st-</w:t>
                      </w:r>
                      <w:r w:rsidR="00505A8F">
                        <w:rPr>
                          <w:rFonts w:ascii="Kristen ITC" w:hAnsi="Kristen ITC"/>
                          <w:b/>
                          <w:sz w:val="20"/>
                        </w:rPr>
                        <w:t>2</w:t>
                      </w:r>
                      <w:r w:rsidR="00505A8F" w:rsidRPr="00505A8F">
                        <w:rPr>
                          <w:rFonts w:ascii="Kristen ITC" w:hAnsi="Kristen ITC"/>
                          <w:b/>
                          <w:sz w:val="20"/>
                          <w:vertAlign w:val="superscript"/>
                        </w:rPr>
                        <w:t>nd</w:t>
                      </w:r>
                      <w:r w:rsidR="00505A8F">
                        <w:rPr>
                          <w:rFonts w:ascii="Kristen ITC" w:hAnsi="Kristen ITC"/>
                          <w:b/>
                          <w:sz w:val="20"/>
                        </w:rPr>
                        <w:t xml:space="preserve"> </w:t>
                      </w:r>
                    </w:p>
                    <w:p w14:paraId="33E47517" w14:textId="0FA025A8" w:rsidR="00AC56BD" w:rsidRDefault="00672279" w:rsidP="00AC56BD">
                      <w:pPr>
                        <w:rPr>
                          <w:rFonts w:asciiTheme="minorHAnsi" w:hAnsiTheme="minorHAnsi" w:cstheme="minorHAnsi"/>
                          <w:sz w:val="18"/>
                          <w:szCs w:val="18"/>
                        </w:rPr>
                      </w:pPr>
                      <w:r>
                        <w:rPr>
                          <w:rFonts w:asciiTheme="minorHAnsi" w:hAnsiTheme="minorHAnsi" w:cstheme="minorHAnsi"/>
                          <w:sz w:val="18"/>
                          <w:szCs w:val="18"/>
                        </w:rPr>
                        <w:t>We’re bringing Imagination Yoga to our 1</w:t>
                      </w:r>
                      <w:r w:rsidRPr="00672279">
                        <w:rPr>
                          <w:rFonts w:asciiTheme="minorHAnsi" w:hAnsiTheme="minorHAnsi" w:cstheme="minorHAnsi"/>
                          <w:sz w:val="18"/>
                          <w:szCs w:val="18"/>
                          <w:vertAlign w:val="superscript"/>
                        </w:rPr>
                        <w:t>st</w:t>
                      </w:r>
                      <w:r>
                        <w:rPr>
                          <w:rFonts w:asciiTheme="minorHAnsi" w:hAnsiTheme="minorHAnsi" w:cstheme="minorHAnsi"/>
                          <w:sz w:val="18"/>
                          <w:szCs w:val="18"/>
                        </w:rPr>
                        <w:t xml:space="preserve"> – 3</w:t>
                      </w:r>
                      <w:r w:rsidRPr="00672279">
                        <w:rPr>
                          <w:rFonts w:asciiTheme="minorHAnsi" w:hAnsiTheme="minorHAnsi" w:cstheme="minorHAnsi"/>
                          <w:sz w:val="18"/>
                          <w:szCs w:val="18"/>
                          <w:vertAlign w:val="superscript"/>
                        </w:rPr>
                        <w:t>rd</w:t>
                      </w:r>
                      <w:r>
                        <w:rPr>
                          <w:rFonts w:asciiTheme="minorHAnsi" w:hAnsiTheme="minorHAnsi" w:cstheme="minorHAnsi"/>
                          <w:sz w:val="18"/>
                          <w:szCs w:val="18"/>
                        </w:rPr>
                        <w:t xml:space="preserve"> graders. Not only will this class inspire movement but it will also teach students how to self-soothe through calming techniques.  </w:t>
                      </w:r>
                    </w:p>
                    <w:p w14:paraId="6C292FFE" w14:textId="77777777" w:rsidR="000073BB" w:rsidRDefault="000073BB" w:rsidP="000073BB">
                      <w:pPr>
                        <w:rPr>
                          <w:rFonts w:ascii="Kristen ITC" w:hAnsi="Kristen ITC"/>
                          <w:sz w:val="20"/>
                        </w:rPr>
                      </w:pPr>
                    </w:p>
                    <w:p w14:paraId="5B0EE7BC" w14:textId="6DF8A49F" w:rsidR="00672279" w:rsidRPr="009D283C" w:rsidRDefault="00672279" w:rsidP="00672279">
                      <w:pPr>
                        <w:rPr>
                          <w:rFonts w:ascii="Kristen ITC" w:hAnsi="Kristen ITC" w:cstheme="minorHAnsi"/>
                          <w:b/>
                          <w:szCs w:val="24"/>
                        </w:rPr>
                      </w:pPr>
                      <w:r>
                        <w:rPr>
                          <w:rFonts w:ascii="Kristen ITC" w:hAnsi="Kristen ITC" w:cstheme="minorHAnsi"/>
                          <w:b/>
                          <w:szCs w:val="24"/>
                        </w:rPr>
                        <w:t>TBD</w:t>
                      </w:r>
                      <w:r w:rsidR="00563878">
                        <w:rPr>
                          <w:rFonts w:ascii="Kristen ITC" w:hAnsi="Kristen ITC" w:cstheme="minorHAnsi"/>
                          <w:b/>
                          <w:szCs w:val="24"/>
                        </w:rPr>
                        <w:t xml:space="preserve"> (To be determined)</w:t>
                      </w:r>
                    </w:p>
                    <w:p w14:paraId="2F529048" w14:textId="77777777" w:rsidR="00505A8F" w:rsidRDefault="00505A8F" w:rsidP="00505A8F">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556CDFEE" w14:textId="0D75E84F" w:rsidR="00672279" w:rsidRDefault="00672279" w:rsidP="00672279">
                      <w:pPr>
                        <w:textAlignment w:val="baseline"/>
                        <w:rPr>
                          <w:rFonts w:asciiTheme="minorHAnsi" w:hAnsiTheme="minorHAnsi" w:cstheme="minorHAnsi"/>
                          <w:sz w:val="18"/>
                          <w:szCs w:val="18"/>
                        </w:rPr>
                      </w:pPr>
                    </w:p>
                    <w:p w14:paraId="7F5DE37B" w14:textId="77777777" w:rsidR="00505A8F" w:rsidRPr="009C488C" w:rsidRDefault="00505A8F" w:rsidP="00672279">
                      <w:pPr>
                        <w:textAlignment w:val="baseline"/>
                        <w:rPr>
                          <w:rFonts w:asciiTheme="minorHAnsi" w:hAnsiTheme="minorHAnsi"/>
                          <w:sz w:val="18"/>
                          <w:szCs w:val="18"/>
                        </w:rPr>
                      </w:pPr>
                    </w:p>
                    <w:p w14:paraId="079C9D4F" w14:textId="0937E0F6" w:rsidR="006E0130" w:rsidRDefault="00505A8F" w:rsidP="006E0130">
                      <w:pPr>
                        <w:rPr>
                          <w:rFonts w:ascii="Kristen ITC" w:hAnsi="Kristen ITC"/>
                          <w:b/>
                          <w:szCs w:val="24"/>
                        </w:rPr>
                      </w:pPr>
                      <w:r>
                        <w:rPr>
                          <w:rFonts w:ascii="Kristen ITC" w:hAnsi="Kristen ITC"/>
                          <w:b/>
                          <w:szCs w:val="24"/>
                        </w:rPr>
                        <w:t xml:space="preserve">Coding with Kids: </w:t>
                      </w:r>
                    </w:p>
                    <w:p w14:paraId="777C613B" w14:textId="77777777" w:rsidR="00505A8F" w:rsidRPr="00074930" w:rsidRDefault="00505A8F" w:rsidP="00505A8F">
                      <w:pPr>
                        <w:rPr>
                          <w:rFonts w:ascii="Kristen ITC" w:hAnsi="Kristen ITC" w:cstheme="minorHAnsi"/>
                          <w:b/>
                          <w:sz w:val="20"/>
                        </w:rPr>
                      </w:pPr>
                      <w:r>
                        <w:rPr>
                          <w:rFonts w:ascii="Kristen ITC" w:hAnsi="Kristen ITC" w:cstheme="minorHAnsi"/>
                          <w:b/>
                          <w:sz w:val="20"/>
                        </w:rPr>
                        <w:t>3</w:t>
                      </w:r>
                      <w:r>
                        <w:rPr>
                          <w:rFonts w:ascii="Kristen ITC" w:hAnsi="Kristen ITC" w:cstheme="minorHAnsi"/>
                          <w:b/>
                          <w:sz w:val="20"/>
                          <w:vertAlign w:val="superscript"/>
                        </w:rPr>
                        <w:t>rd</w:t>
                      </w:r>
                      <w:r>
                        <w:rPr>
                          <w:rFonts w:ascii="Kristen ITC" w:hAnsi="Kristen ITC" w:cstheme="minorHAnsi"/>
                          <w:b/>
                          <w:sz w:val="20"/>
                        </w:rPr>
                        <w:t>–5</w:t>
                      </w:r>
                      <w:r>
                        <w:rPr>
                          <w:rFonts w:ascii="Kristen ITC" w:hAnsi="Kristen ITC" w:cstheme="minorHAnsi"/>
                          <w:b/>
                          <w:sz w:val="20"/>
                          <w:vertAlign w:val="superscript"/>
                        </w:rPr>
                        <w:t>th</w:t>
                      </w:r>
                      <w:r>
                        <w:rPr>
                          <w:rFonts w:ascii="Kristen ITC" w:hAnsi="Kristen ITC" w:cstheme="minorHAnsi"/>
                          <w:b/>
                          <w:sz w:val="20"/>
                        </w:rPr>
                        <w:t xml:space="preserve"> </w:t>
                      </w:r>
                    </w:p>
                    <w:p w14:paraId="58ABB54C" w14:textId="05220177" w:rsidR="007F21DF" w:rsidRDefault="00367073" w:rsidP="007F21DF">
                      <w:pPr>
                        <w:rPr>
                          <w:rFonts w:ascii="Calibri" w:hAnsi="Calibri" w:cs="Calibri"/>
                          <w:sz w:val="18"/>
                          <w:szCs w:val="18"/>
                        </w:rPr>
                      </w:pPr>
                      <w:r>
                        <w:rPr>
                          <w:rFonts w:ascii="Calibri" w:hAnsi="Calibri" w:cs="Calibri"/>
                          <w:sz w:val="18"/>
                          <w:szCs w:val="18"/>
                        </w:rPr>
                        <w:t>Students will</w:t>
                      </w:r>
                      <w:r w:rsidR="00672279" w:rsidRPr="00672279">
                        <w:rPr>
                          <w:rFonts w:ascii="Calibri" w:hAnsi="Calibri" w:cs="Calibri"/>
                          <w:sz w:val="18"/>
                          <w:szCs w:val="18"/>
                        </w:rPr>
                        <w:t xml:space="preserve"> build complex shapes by connecting units together, and learn numerous variations for endless combinations. Students </w:t>
                      </w:r>
                      <w:r>
                        <w:rPr>
                          <w:rFonts w:ascii="Calibri" w:hAnsi="Calibri" w:cs="Calibri"/>
                          <w:sz w:val="18"/>
                          <w:szCs w:val="18"/>
                        </w:rPr>
                        <w:t xml:space="preserve">will </w:t>
                      </w:r>
                      <w:r w:rsidR="00672279" w:rsidRPr="00672279">
                        <w:rPr>
                          <w:rFonts w:ascii="Calibri" w:hAnsi="Calibri" w:cs="Calibri"/>
                          <w:sz w:val="18"/>
                          <w:szCs w:val="18"/>
                        </w:rPr>
                        <w:t xml:space="preserve">explore the possibilities of modular origami through slight alterations in folding and color combinations and </w:t>
                      </w:r>
                      <w:r>
                        <w:rPr>
                          <w:rFonts w:ascii="Calibri" w:hAnsi="Calibri" w:cs="Calibri"/>
                          <w:sz w:val="18"/>
                          <w:szCs w:val="18"/>
                        </w:rPr>
                        <w:t>will</w:t>
                      </w:r>
                      <w:r w:rsidR="00672279" w:rsidRPr="00672279">
                        <w:rPr>
                          <w:rFonts w:ascii="Calibri" w:hAnsi="Calibri" w:cs="Calibri"/>
                          <w:sz w:val="18"/>
                          <w:szCs w:val="18"/>
                        </w:rPr>
                        <w:t xml:space="preserve"> experience the ancient art in a modern way.</w:t>
                      </w:r>
                    </w:p>
                    <w:p w14:paraId="48E9174F" w14:textId="1EF8E1C0" w:rsidR="00672279" w:rsidRDefault="00672279" w:rsidP="007F21DF">
                      <w:pPr>
                        <w:rPr>
                          <w:rFonts w:ascii="Kristen ITC" w:hAnsi="Kristen ITC"/>
                          <w:sz w:val="20"/>
                        </w:rPr>
                      </w:pPr>
                    </w:p>
                    <w:p w14:paraId="1176ABAA" w14:textId="7AF4505B" w:rsidR="00DB5B2B" w:rsidRPr="00AE5D1B" w:rsidRDefault="00DB5B2B" w:rsidP="00DB5B2B">
                      <w:pPr>
                        <w:rPr>
                          <w:rFonts w:ascii="Kristen ITC" w:hAnsi="Kristen ITC"/>
                          <w:b/>
                          <w:szCs w:val="24"/>
                        </w:rPr>
                      </w:pPr>
                      <w:r>
                        <w:rPr>
                          <w:rFonts w:ascii="Kristen ITC" w:hAnsi="Kristen ITC"/>
                          <w:b/>
                          <w:szCs w:val="24"/>
                        </w:rPr>
                        <w:t xml:space="preserve">Ethos: </w:t>
                      </w:r>
                      <w:r>
                        <w:rPr>
                          <w:rFonts w:ascii="Kristen ITC" w:hAnsi="Kristen ITC"/>
                          <w:b/>
                          <w:szCs w:val="24"/>
                        </w:rPr>
                        <w:t>Guitar</w:t>
                      </w:r>
                    </w:p>
                    <w:p w14:paraId="10A45E98" w14:textId="77777777" w:rsidR="00DB5B2B" w:rsidRPr="006B420D" w:rsidRDefault="00DB5B2B" w:rsidP="00DB5B2B">
                      <w:pPr>
                        <w:rPr>
                          <w:rFonts w:ascii="Kristen ITC" w:hAnsi="Kristen ITC"/>
                          <w:b/>
                          <w:sz w:val="20"/>
                        </w:rPr>
                      </w:pPr>
                      <w:r w:rsidRPr="006B420D">
                        <w:rPr>
                          <w:rFonts w:ascii="Kristen ITC" w:hAnsi="Kristen ITC"/>
                          <w:b/>
                          <w:sz w:val="20"/>
                        </w:rPr>
                        <w:t>3</w:t>
                      </w:r>
                      <w:r w:rsidRPr="006B420D">
                        <w:rPr>
                          <w:rFonts w:ascii="Kristen ITC" w:hAnsi="Kristen ITC"/>
                          <w:b/>
                          <w:sz w:val="20"/>
                          <w:vertAlign w:val="superscript"/>
                        </w:rPr>
                        <w:t>rd</w:t>
                      </w:r>
                      <w:r>
                        <w:rPr>
                          <w:rFonts w:ascii="Kristen ITC" w:hAnsi="Kristen ITC"/>
                          <w:b/>
                          <w:sz w:val="20"/>
                        </w:rPr>
                        <w:t>–</w:t>
                      </w:r>
                      <w:r w:rsidRPr="006B420D">
                        <w:rPr>
                          <w:rFonts w:ascii="Kristen ITC" w:hAnsi="Kristen ITC"/>
                          <w:b/>
                          <w:sz w:val="20"/>
                        </w:rPr>
                        <w:t>5</w:t>
                      </w:r>
                      <w:r w:rsidRPr="006B420D">
                        <w:rPr>
                          <w:rFonts w:ascii="Kristen ITC" w:hAnsi="Kristen ITC"/>
                          <w:b/>
                          <w:sz w:val="20"/>
                          <w:vertAlign w:val="superscript"/>
                        </w:rPr>
                        <w:t>th</w:t>
                      </w:r>
                      <w:r w:rsidRPr="006B420D">
                        <w:rPr>
                          <w:rFonts w:ascii="Kristen ITC" w:hAnsi="Kristen ITC"/>
                          <w:b/>
                          <w:sz w:val="20"/>
                        </w:rPr>
                        <w:t xml:space="preserve"> </w:t>
                      </w:r>
                    </w:p>
                    <w:p w14:paraId="121599A2" w14:textId="77777777" w:rsidR="00505A8F" w:rsidRPr="006B420D" w:rsidRDefault="00505A8F" w:rsidP="00505A8F">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4CF94270" w14:textId="77777777" w:rsidR="00DB5B2B" w:rsidRDefault="00DB5B2B" w:rsidP="007F21DF">
                      <w:pPr>
                        <w:rPr>
                          <w:rFonts w:ascii="Kristen ITC" w:hAnsi="Kristen ITC"/>
                          <w:sz w:val="20"/>
                        </w:rPr>
                      </w:pPr>
                    </w:p>
                    <w:p w14:paraId="4E570797" w14:textId="3586737D" w:rsidR="007F21DF" w:rsidRPr="009D283C" w:rsidRDefault="007F21DF" w:rsidP="007F21DF">
                      <w:pPr>
                        <w:rPr>
                          <w:rFonts w:ascii="Kristen ITC" w:hAnsi="Kristen ITC"/>
                          <w:b/>
                          <w:szCs w:val="24"/>
                        </w:rPr>
                      </w:pPr>
                      <w:r w:rsidRPr="009D283C">
                        <w:rPr>
                          <w:rFonts w:ascii="Kristen ITC" w:hAnsi="Kristen ITC"/>
                          <w:b/>
                          <w:szCs w:val="24"/>
                        </w:rPr>
                        <w:t xml:space="preserve">Girls Inc.: </w:t>
                      </w:r>
                      <w:r w:rsidR="00672279">
                        <w:rPr>
                          <w:rFonts w:ascii="Kristen ITC" w:hAnsi="Kristen ITC"/>
                          <w:b/>
                          <w:szCs w:val="24"/>
                        </w:rPr>
                        <w:t>Go Girl Go</w:t>
                      </w:r>
                    </w:p>
                    <w:p w14:paraId="7BCB03AB" w14:textId="0102ECA0" w:rsidR="007F21DF" w:rsidRDefault="007F21DF" w:rsidP="007F21DF">
                      <w:pPr>
                        <w:rPr>
                          <w:rFonts w:ascii="Kristen ITC" w:hAnsi="Kristen ITC"/>
                          <w:b/>
                          <w:sz w:val="20"/>
                        </w:rPr>
                      </w:pPr>
                      <w:r>
                        <w:rPr>
                          <w:rFonts w:ascii="Kristen ITC" w:hAnsi="Kristen ITC"/>
                          <w:b/>
                          <w:sz w:val="20"/>
                        </w:rPr>
                        <w:t>4</w:t>
                      </w:r>
                      <w:r w:rsidRPr="007F21DF">
                        <w:rPr>
                          <w:rFonts w:ascii="Kristen ITC" w:hAnsi="Kristen ITC"/>
                          <w:b/>
                          <w:sz w:val="20"/>
                          <w:vertAlign w:val="superscript"/>
                        </w:rPr>
                        <w:t>th</w:t>
                      </w:r>
                      <w:r w:rsidR="00892CB7">
                        <w:rPr>
                          <w:rFonts w:ascii="Kristen ITC" w:hAnsi="Kristen ITC"/>
                          <w:b/>
                          <w:sz w:val="20"/>
                        </w:rPr>
                        <w:t>–</w:t>
                      </w:r>
                      <w:r>
                        <w:rPr>
                          <w:rFonts w:ascii="Kristen ITC" w:hAnsi="Kristen ITC"/>
                          <w:b/>
                          <w:sz w:val="20"/>
                        </w:rPr>
                        <w:t>5</w:t>
                      </w:r>
                      <w:r w:rsidRPr="007F21DF">
                        <w:rPr>
                          <w:rFonts w:ascii="Kristen ITC" w:hAnsi="Kristen ITC"/>
                          <w:b/>
                          <w:sz w:val="20"/>
                          <w:vertAlign w:val="superscript"/>
                        </w:rPr>
                        <w:t>th</w:t>
                      </w:r>
                      <w:r>
                        <w:rPr>
                          <w:rFonts w:ascii="Kristen ITC" w:hAnsi="Kristen ITC"/>
                          <w:b/>
                          <w:sz w:val="20"/>
                        </w:rPr>
                        <w:t xml:space="preserve"> </w:t>
                      </w:r>
                    </w:p>
                    <w:p w14:paraId="6EC1A614" w14:textId="192EE3CC" w:rsidR="006E0130" w:rsidRDefault="00367073" w:rsidP="006E0130">
                      <w:pPr>
                        <w:rPr>
                          <w:rFonts w:asciiTheme="minorHAnsi" w:hAnsiTheme="minorHAnsi"/>
                          <w:sz w:val="18"/>
                          <w:szCs w:val="18"/>
                        </w:rPr>
                      </w:pPr>
                      <w:r w:rsidRPr="00367073">
                        <w:rPr>
                          <w:rFonts w:asciiTheme="minorHAnsi" w:hAnsiTheme="minorHAnsi"/>
                          <w:sz w:val="18"/>
                          <w:szCs w:val="18"/>
                        </w:rPr>
                        <w:t>Go Girl Go encourages girls to become more physically active, and promotes staying active for life. This interactive curriculum also helps girls maintain self-respect, self-confidence, and a positive self-image. Lessons focus on the connection between mind and body, nutrition, and leadership skills while working together with and building positive relationships with other girls.</w:t>
                      </w:r>
                    </w:p>
                    <w:p w14:paraId="3F3D8EC9" w14:textId="77777777" w:rsidR="00367073" w:rsidRPr="00074930" w:rsidRDefault="00367073" w:rsidP="006E0130">
                      <w:pPr>
                        <w:rPr>
                          <w:rFonts w:ascii="Kristen ITC" w:hAnsi="Kristen ITC"/>
                          <w:sz w:val="20"/>
                        </w:rPr>
                      </w:pPr>
                    </w:p>
                    <w:p w14:paraId="46FF9892" w14:textId="77777777" w:rsidR="00672279" w:rsidRPr="00AE5D1B" w:rsidRDefault="00672279" w:rsidP="00672279">
                      <w:pPr>
                        <w:rPr>
                          <w:rFonts w:ascii="Kristen ITC" w:hAnsi="Kristen ITC"/>
                          <w:b/>
                          <w:szCs w:val="24"/>
                        </w:rPr>
                      </w:pPr>
                      <w:r>
                        <w:rPr>
                          <w:rFonts w:ascii="Kristen ITC" w:hAnsi="Kristen ITC"/>
                          <w:b/>
                          <w:szCs w:val="24"/>
                        </w:rPr>
                        <w:t>SUN Academy (Homework Club)</w:t>
                      </w:r>
                    </w:p>
                    <w:p w14:paraId="568D0443" w14:textId="39AB4BCD" w:rsidR="00672279" w:rsidRPr="005B09B6" w:rsidRDefault="00672279" w:rsidP="00672279">
                      <w:pPr>
                        <w:rPr>
                          <w:rFonts w:ascii="Kristen ITC" w:hAnsi="Kristen ITC"/>
                          <w:b/>
                          <w:sz w:val="20"/>
                        </w:rPr>
                      </w:pPr>
                      <w:r>
                        <w:rPr>
                          <w:rFonts w:ascii="Kristen ITC" w:hAnsi="Kristen ITC"/>
                          <w:b/>
                          <w:sz w:val="20"/>
                        </w:rPr>
                        <w:t>1</w:t>
                      </w:r>
                      <w:r>
                        <w:rPr>
                          <w:rFonts w:ascii="Kristen ITC" w:hAnsi="Kristen ITC"/>
                          <w:b/>
                          <w:sz w:val="20"/>
                          <w:vertAlign w:val="superscript"/>
                        </w:rPr>
                        <w:t>st</w:t>
                      </w:r>
                      <w:r w:rsidR="00892CB7">
                        <w:rPr>
                          <w:rFonts w:ascii="Kristen ITC" w:hAnsi="Kristen ITC"/>
                          <w:b/>
                          <w:sz w:val="20"/>
                        </w:rPr>
                        <w:t>–</w:t>
                      </w:r>
                      <w:r>
                        <w:rPr>
                          <w:rFonts w:ascii="Kristen ITC" w:hAnsi="Kristen ITC"/>
                          <w:b/>
                          <w:sz w:val="20"/>
                        </w:rPr>
                        <w:t>5</w:t>
                      </w:r>
                      <w:r>
                        <w:rPr>
                          <w:rFonts w:ascii="Kristen ITC" w:hAnsi="Kristen ITC"/>
                          <w:b/>
                          <w:sz w:val="20"/>
                          <w:vertAlign w:val="superscript"/>
                        </w:rPr>
                        <w:t xml:space="preserve">th </w:t>
                      </w:r>
                      <w:r>
                        <w:rPr>
                          <w:rFonts w:ascii="Kristen ITC" w:hAnsi="Kristen ITC"/>
                          <w:b/>
                          <w:sz w:val="20"/>
                        </w:rPr>
                        <w:t>(Students must be picked up at 4pm)</w:t>
                      </w:r>
                    </w:p>
                    <w:p w14:paraId="5EDBBB47" w14:textId="2D10FA20" w:rsidR="002C05E7" w:rsidRDefault="002C05E7" w:rsidP="002C05E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 xml:space="preserve">but </w:t>
                      </w:r>
                      <w:r>
                        <w:rPr>
                          <w:rFonts w:asciiTheme="minorHAnsi" w:hAnsiTheme="minorHAnsi" w:cstheme="minorHAnsi"/>
                          <w:sz w:val="18"/>
                          <w:szCs w:val="18"/>
                        </w:rPr>
                        <w:t xml:space="preserve">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0FA27643" w14:textId="77777777" w:rsidR="00B91C6D" w:rsidRDefault="00B91C6D" w:rsidP="00D036FB">
                      <w:pPr>
                        <w:rPr>
                          <w:rFonts w:ascii="Kristen ITC" w:hAnsi="Kristen ITC"/>
                          <w:sz w:val="16"/>
                          <w:szCs w:val="16"/>
                        </w:rPr>
                      </w:pPr>
                    </w:p>
                    <w:p w14:paraId="0FA27644" w14:textId="77777777" w:rsidR="00B91C6D" w:rsidRPr="00AC30B5" w:rsidRDefault="00B91C6D" w:rsidP="000F7619">
                      <w:pPr>
                        <w:rPr>
                          <w:rFonts w:ascii="Kristen ITC" w:hAnsi="Kristen ITC"/>
                          <w:sz w:val="16"/>
                          <w:szCs w:val="16"/>
                        </w:rPr>
                      </w:pPr>
                    </w:p>
                  </w:txbxContent>
                </v:textbox>
                <w10:wrap anchorx="margin"/>
              </v:shape>
            </w:pict>
          </mc:Fallback>
        </mc:AlternateContent>
      </w:r>
      <w:r w:rsidR="002F00A2">
        <w:rPr>
          <w:rFonts w:ascii="Times New Roman" w:hAnsi="Times New Roman"/>
          <w:noProof/>
          <w:szCs w:val="24"/>
          <w:lang w:eastAsia="en-US"/>
        </w:rPr>
        <mc:AlternateContent>
          <mc:Choice Requires="wps">
            <w:drawing>
              <wp:anchor distT="0" distB="0" distL="114300" distR="114300" simplePos="0" relativeHeight="251887616" behindDoc="0" locked="0" layoutInCell="1" allowOverlap="1" wp14:anchorId="0FA275BC" wp14:editId="5DE72035">
                <wp:simplePos x="0" y="0"/>
                <wp:positionH relativeFrom="column">
                  <wp:posOffset>2752725</wp:posOffset>
                </wp:positionH>
                <wp:positionV relativeFrom="paragraph">
                  <wp:posOffset>150495</wp:posOffset>
                </wp:positionV>
                <wp:extent cx="0" cy="8317887"/>
                <wp:effectExtent l="57150" t="19050" r="76200" b="121285"/>
                <wp:wrapNone/>
                <wp:docPr id="354" name="Straight Connector 354"/>
                <wp:cNvGraphicFramePr/>
                <a:graphic xmlns:a="http://schemas.openxmlformats.org/drawingml/2006/main">
                  <a:graphicData uri="http://schemas.microsoft.com/office/word/2010/wordprocessingShape">
                    <wps:wsp>
                      <wps:cNvCnPr/>
                      <wps:spPr>
                        <a:xfrm>
                          <a:off x="0" y="0"/>
                          <a:ext cx="0" cy="8317887"/>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31313F" id="Straight Connector 354"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216.75pt,11.85pt" to="216.75pt,6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" strokecolor="black [3213]" strokeweight="1.5pt">
                <v:stroke joinstyle="miter"/>
                <v:shadow on="t" color="black" opacity="26214f" origin=",-.5" offset="0,3pt"/>
              </v:line>
            </w:pict>
          </mc:Fallback>
        </mc:AlternateContent>
      </w:r>
    </w:p>
    <w:p w14:paraId="0FA27571" w14:textId="77777777" w:rsidR="00F54D81" w:rsidRPr="00F54D81" w:rsidRDefault="00F54D81" w:rsidP="00BF0CAE">
      <w:pPr>
        <w:ind w:left="-900"/>
        <w:rPr>
          <w:rFonts w:ascii="Times New Roman" w:hAnsi="Times New Roman"/>
          <w:szCs w:val="24"/>
        </w:rPr>
      </w:pPr>
    </w:p>
    <w:p w14:paraId="0FA27572" w14:textId="3390885D" w:rsidR="00F54D81" w:rsidRPr="00F54D81" w:rsidRDefault="00F54D81" w:rsidP="00BF0CAE">
      <w:pPr>
        <w:ind w:left="-900"/>
        <w:rPr>
          <w:rFonts w:ascii="Times New Roman" w:hAnsi="Times New Roman"/>
          <w:szCs w:val="24"/>
        </w:rPr>
      </w:pPr>
    </w:p>
    <w:p w14:paraId="0FA27573" w14:textId="77777777" w:rsidR="00F54D81" w:rsidRPr="00F54D81" w:rsidRDefault="00F54D81" w:rsidP="00BF0CAE">
      <w:pPr>
        <w:ind w:left="-900"/>
        <w:rPr>
          <w:rFonts w:ascii="Times New Roman" w:hAnsi="Times New Roman"/>
          <w:szCs w:val="24"/>
        </w:rPr>
      </w:pPr>
    </w:p>
    <w:p w14:paraId="0FA27574" w14:textId="77777777" w:rsidR="00F54D81" w:rsidRPr="00F54D81" w:rsidRDefault="00F54D81" w:rsidP="00BF0CAE">
      <w:pPr>
        <w:ind w:left="-900"/>
        <w:rPr>
          <w:rFonts w:ascii="Times New Roman" w:hAnsi="Times New Roman"/>
          <w:szCs w:val="24"/>
        </w:rPr>
      </w:pPr>
    </w:p>
    <w:p w14:paraId="0FA27575" w14:textId="77777777" w:rsidR="00F54D81" w:rsidRDefault="00F54D81" w:rsidP="00BF0CAE">
      <w:pPr>
        <w:ind w:left="-900"/>
        <w:rPr>
          <w:rFonts w:ascii="Times New Roman" w:hAnsi="Times New Roman"/>
          <w:szCs w:val="24"/>
        </w:rPr>
      </w:pPr>
    </w:p>
    <w:p w14:paraId="0FA27576" w14:textId="77777777" w:rsidR="00F54D81" w:rsidRDefault="00F54D81" w:rsidP="00BF0CAE">
      <w:pPr>
        <w:ind w:left="-900"/>
        <w:rPr>
          <w:rFonts w:ascii="Times New Roman" w:hAnsi="Times New Roman"/>
          <w:szCs w:val="24"/>
        </w:rPr>
      </w:pPr>
    </w:p>
    <w:p w14:paraId="0FA27577" w14:textId="77777777" w:rsidR="00437BCF" w:rsidRDefault="00437BCF" w:rsidP="00BF0CAE">
      <w:pPr>
        <w:ind w:left="-900"/>
        <w:jc w:val="center"/>
        <w:rPr>
          <w:rFonts w:ascii="Times New Roman" w:hAnsi="Times New Roman"/>
          <w:szCs w:val="24"/>
        </w:rPr>
      </w:pPr>
    </w:p>
    <w:p w14:paraId="0FA27578" w14:textId="77777777" w:rsidR="00437BCF" w:rsidRPr="00437BCF" w:rsidRDefault="00437BCF" w:rsidP="00BF0CAE">
      <w:pPr>
        <w:ind w:left="-900"/>
        <w:rPr>
          <w:rFonts w:ascii="Times New Roman" w:hAnsi="Times New Roman"/>
          <w:szCs w:val="24"/>
        </w:rPr>
      </w:pPr>
    </w:p>
    <w:p w14:paraId="0FA27579" w14:textId="77777777" w:rsidR="00437BCF" w:rsidRPr="00437BCF" w:rsidRDefault="00437BCF" w:rsidP="00BF0CAE">
      <w:pPr>
        <w:ind w:left="-900"/>
        <w:rPr>
          <w:rFonts w:ascii="Times New Roman" w:hAnsi="Times New Roman"/>
          <w:szCs w:val="24"/>
        </w:rPr>
      </w:pPr>
    </w:p>
    <w:p w14:paraId="0FA2757A" w14:textId="324548B9" w:rsidR="00437BCF" w:rsidRPr="00437BCF" w:rsidRDefault="00437BCF" w:rsidP="00BF0CAE">
      <w:pPr>
        <w:ind w:left="-900"/>
        <w:rPr>
          <w:rFonts w:ascii="Times New Roman" w:hAnsi="Times New Roman"/>
          <w:szCs w:val="24"/>
        </w:rPr>
      </w:pPr>
    </w:p>
    <w:p w14:paraId="0FA2757B" w14:textId="77777777" w:rsidR="00437BCF" w:rsidRPr="00437BCF" w:rsidRDefault="00437BCF" w:rsidP="00BF0CAE">
      <w:pPr>
        <w:ind w:left="-900"/>
        <w:rPr>
          <w:rFonts w:ascii="Times New Roman" w:hAnsi="Times New Roman"/>
          <w:szCs w:val="24"/>
        </w:rPr>
      </w:pPr>
    </w:p>
    <w:p w14:paraId="0FA2757C" w14:textId="77777777" w:rsidR="00437BCF" w:rsidRPr="00437BCF" w:rsidRDefault="00437BCF" w:rsidP="00BF0CAE">
      <w:pPr>
        <w:ind w:left="-900"/>
        <w:rPr>
          <w:rFonts w:ascii="Times New Roman" w:hAnsi="Times New Roman"/>
          <w:szCs w:val="24"/>
        </w:rPr>
      </w:pPr>
    </w:p>
    <w:p w14:paraId="0FA2757D" w14:textId="36207FE3" w:rsidR="00437BCF" w:rsidRPr="00437BCF" w:rsidRDefault="00437BCF" w:rsidP="00BF0CAE">
      <w:pPr>
        <w:ind w:left="-900"/>
        <w:rPr>
          <w:rFonts w:ascii="Times New Roman" w:hAnsi="Times New Roman"/>
          <w:szCs w:val="24"/>
        </w:rPr>
      </w:pPr>
    </w:p>
    <w:p w14:paraId="0FA2757E" w14:textId="77777777" w:rsidR="00437BCF" w:rsidRPr="00437BCF" w:rsidRDefault="00437BCF" w:rsidP="00BF0CAE">
      <w:pPr>
        <w:ind w:left="-900"/>
        <w:rPr>
          <w:rFonts w:ascii="Times New Roman" w:hAnsi="Times New Roman"/>
          <w:szCs w:val="24"/>
        </w:rPr>
      </w:pPr>
    </w:p>
    <w:p w14:paraId="0FA2757F" w14:textId="5A4B1B29" w:rsidR="00437BCF" w:rsidRPr="00437BCF" w:rsidRDefault="00437BCF" w:rsidP="00BF0CAE">
      <w:pPr>
        <w:ind w:left="-900"/>
        <w:rPr>
          <w:rFonts w:ascii="Times New Roman" w:hAnsi="Times New Roman"/>
          <w:szCs w:val="24"/>
        </w:rPr>
      </w:pPr>
    </w:p>
    <w:p w14:paraId="0FA27580" w14:textId="7235A55E" w:rsidR="00437BCF" w:rsidRPr="00437BCF" w:rsidRDefault="00437BCF" w:rsidP="00BF0CAE">
      <w:pPr>
        <w:ind w:left="-900"/>
        <w:rPr>
          <w:rFonts w:ascii="Times New Roman" w:hAnsi="Times New Roman"/>
          <w:szCs w:val="24"/>
        </w:rPr>
      </w:pPr>
    </w:p>
    <w:p w14:paraId="0FA27581" w14:textId="7CAAE2F3" w:rsidR="00437BCF" w:rsidRPr="00437BCF" w:rsidRDefault="00437BCF" w:rsidP="00BF0CAE">
      <w:pPr>
        <w:ind w:left="-900"/>
        <w:rPr>
          <w:rFonts w:ascii="Times New Roman" w:hAnsi="Times New Roman"/>
          <w:szCs w:val="24"/>
        </w:rPr>
      </w:pPr>
    </w:p>
    <w:p w14:paraId="0FA27582" w14:textId="77777777" w:rsidR="00437BCF" w:rsidRPr="00437BCF" w:rsidRDefault="00437BCF" w:rsidP="00BF0CAE">
      <w:pPr>
        <w:ind w:left="-900"/>
        <w:rPr>
          <w:rFonts w:ascii="Times New Roman" w:hAnsi="Times New Roman"/>
          <w:szCs w:val="24"/>
        </w:rPr>
      </w:pPr>
    </w:p>
    <w:p w14:paraId="0FA27583" w14:textId="77777777" w:rsidR="00437BCF" w:rsidRPr="00437BCF" w:rsidRDefault="00437BCF" w:rsidP="00BF0CAE">
      <w:pPr>
        <w:ind w:left="-900"/>
        <w:rPr>
          <w:rFonts w:ascii="Times New Roman" w:hAnsi="Times New Roman"/>
          <w:szCs w:val="24"/>
        </w:rPr>
      </w:pPr>
    </w:p>
    <w:p w14:paraId="0FA27584" w14:textId="77777777" w:rsidR="00437BCF" w:rsidRPr="00437BCF" w:rsidRDefault="00437BCF" w:rsidP="00BF0CAE">
      <w:pPr>
        <w:ind w:left="-900"/>
        <w:rPr>
          <w:rFonts w:ascii="Times New Roman" w:hAnsi="Times New Roman"/>
          <w:szCs w:val="24"/>
        </w:rPr>
      </w:pPr>
    </w:p>
    <w:p w14:paraId="0FA27585" w14:textId="77777777" w:rsidR="00437BCF" w:rsidRPr="00437BCF" w:rsidRDefault="00437BCF" w:rsidP="00BF0CAE">
      <w:pPr>
        <w:ind w:left="-900"/>
        <w:rPr>
          <w:rFonts w:ascii="Times New Roman" w:hAnsi="Times New Roman"/>
          <w:szCs w:val="24"/>
        </w:rPr>
      </w:pPr>
    </w:p>
    <w:p w14:paraId="0FA27586" w14:textId="77777777" w:rsidR="00437BCF" w:rsidRPr="00437BCF" w:rsidRDefault="00437BCF" w:rsidP="00BF0CAE">
      <w:pPr>
        <w:ind w:left="-900"/>
        <w:rPr>
          <w:rFonts w:ascii="Times New Roman" w:hAnsi="Times New Roman"/>
          <w:szCs w:val="24"/>
        </w:rPr>
      </w:pPr>
    </w:p>
    <w:p w14:paraId="0FA27587" w14:textId="77777777" w:rsidR="00437BCF" w:rsidRPr="00437BCF" w:rsidRDefault="00437BCF" w:rsidP="00BF0CAE">
      <w:pPr>
        <w:ind w:left="-900"/>
        <w:rPr>
          <w:rFonts w:ascii="Times New Roman" w:hAnsi="Times New Roman"/>
          <w:szCs w:val="24"/>
        </w:rPr>
      </w:pPr>
    </w:p>
    <w:p w14:paraId="0FA27588" w14:textId="77777777" w:rsidR="00437BCF" w:rsidRPr="00437BCF" w:rsidRDefault="00437BCF" w:rsidP="00BF0CAE">
      <w:pPr>
        <w:ind w:left="-900"/>
        <w:rPr>
          <w:rFonts w:ascii="Times New Roman" w:hAnsi="Times New Roman"/>
          <w:szCs w:val="24"/>
        </w:rPr>
      </w:pPr>
    </w:p>
    <w:p w14:paraId="0FA27589" w14:textId="77777777" w:rsidR="00437BCF" w:rsidRPr="00437BCF" w:rsidRDefault="00437BCF" w:rsidP="00BF0CAE">
      <w:pPr>
        <w:ind w:left="-900"/>
        <w:rPr>
          <w:rFonts w:ascii="Times New Roman" w:hAnsi="Times New Roman"/>
          <w:szCs w:val="24"/>
        </w:rPr>
      </w:pPr>
    </w:p>
    <w:p w14:paraId="0FA2758A" w14:textId="77777777" w:rsidR="00437BCF" w:rsidRPr="00437BCF" w:rsidRDefault="00437BCF" w:rsidP="00BF0CAE">
      <w:pPr>
        <w:ind w:left="-900"/>
        <w:rPr>
          <w:rFonts w:ascii="Times New Roman" w:hAnsi="Times New Roman"/>
          <w:szCs w:val="24"/>
        </w:rPr>
      </w:pPr>
    </w:p>
    <w:p w14:paraId="0FA2758B" w14:textId="77777777" w:rsidR="00437BCF" w:rsidRPr="00437BCF" w:rsidRDefault="00437BCF" w:rsidP="00BF0CAE">
      <w:pPr>
        <w:ind w:left="-900"/>
        <w:rPr>
          <w:rFonts w:ascii="Times New Roman" w:hAnsi="Times New Roman"/>
          <w:szCs w:val="24"/>
        </w:rPr>
      </w:pPr>
    </w:p>
    <w:p w14:paraId="0FA2758C" w14:textId="77777777" w:rsidR="00437BCF" w:rsidRPr="00437BCF" w:rsidRDefault="00437BCF" w:rsidP="00BF0CAE">
      <w:pPr>
        <w:ind w:left="-900"/>
        <w:rPr>
          <w:rFonts w:ascii="Times New Roman" w:hAnsi="Times New Roman"/>
          <w:szCs w:val="24"/>
        </w:rPr>
      </w:pPr>
    </w:p>
    <w:p w14:paraId="0FA2758D" w14:textId="77777777" w:rsidR="00437BCF" w:rsidRPr="00437BCF" w:rsidRDefault="00437BCF" w:rsidP="00BF0CAE">
      <w:pPr>
        <w:ind w:left="-900"/>
        <w:rPr>
          <w:rFonts w:ascii="Times New Roman" w:hAnsi="Times New Roman"/>
          <w:szCs w:val="24"/>
        </w:rPr>
      </w:pPr>
    </w:p>
    <w:p w14:paraId="0FA2758E" w14:textId="77777777" w:rsidR="00437BCF" w:rsidRPr="00437BCF" w:rsidRDefault="00437BCF" w:rsidP="00BF0CAE">
      <w:pPr>
        <w:ind w:left="-900"/>
        <w:rPr>
          <w:rFonts w:ascii="Times New Roman" w:hAnsi="Times New Roman"/>
          <w:szCs w:val="24"/>
        </w:rPr>
      </w:pPr>
    </w:p>
    <w:p w14:paraId="0FA2758F" w14:textId="77777777" w:rsidR="00437BCF" w:rsidRPr="00437BCF" w:rsidRDefault="00437BCF" w:rsidP="00BF0CAE">
      <w:pPr>
        <w:ind w:left="-900"/>
        <w:rPr>
          <w:rFonts w:ascii="Times New Roman" w:hAnsi="Times New Roman"/>
          <w:szCs w:val="24"/>
        </w:rPr>
      </w:pPr>
    </w:p>
    <w:p w14:paraId="0FA27590" w14:textId="77777777" w:rsidR="00437BCF" w:rsidRPr="00437BCF" w:rsidRDefault="00437BCF" w:rsidP="00BF0CAE">
      <w:pPr>
        <w:ind w:left="-900"/>
        <w:rPr>
          <w:rFonts w:ascii="Times New Roman" w:hAnsi="Times New Roman"/>
          <w:szCs w:val="24"/>
        </w:rPr>
      </w:pPr>
    </w:p>
    <w:p w14:paraId="0FA27591" w14:textId="77777777" w:rsidR="00437BCF" w:rsidRPr="00437BCF" w:rsidRDefault="00437BCF" w:rsidP="00BF0CAE">
      <w:pPr>
        <w:ind w:left="-900"/>
        <w:rPr>
          <w:rFonts w:ascii="Times New Roman" w:hAnsi="Times New Roman"/>
          <w:szCs w:val="24"/>
        </w:rPr>
      </w:pPr>
    </w:p>
    <w:p w14:paraId="0FA27592" w14:textId="77777777" w:rsidR="00437BCF" w:rsidRPr="00437BCF" w:rsidRDefault="00437BCF" w:rsidP="00BF0CAE">
      <w:pPr>
        <w:ind w:left="-900"/>
        <w:rPr>
          <w:rFonts w:ascii="Times New Roman" w:hAnsi="Times New Roman"/>
          <w:szCs w:val="24"/>
        </w:rPr>
      </w:pPr>
    </w:p>
    <w:p w14:paraId="0FA27593" w14:textId="77777777" w:rsidR="00437BCF" w:rsidRDefault="00437BCF" w:rsidP="00BF0CAE">
      <w:pPr>
        <w:ind w:left="-900"/>
        <w:rPr>
          <w:rFonts w:ascii="Times New Roman" w:hAnsi="Times New Roman"/>
          <w:szCs w:val="24"/>
        </w:rPr>
      </w:pPr>
    </w:p>
    <w:p w14:paraId="0FA27594" w14:textId="77777777" w:rsidR="00E26974" w:rsidRDefault="00437BCF" w:rsidP="00BF0CAE">
      <w:pPr>
        <w:tabs>
          <w:tab w:val="left" w:pos="2412"/>
        </w:tabs>
        <w:ind w:left="-900"/>
        <w:rPr>
          <w:rFonts w:ascii="Times New Roman" w:hAnsi="Times New Roman"/>
          <w:szCs w:val="24"/>
        </w:rPr>
      </w:pPr>
      <w:r>
        <w:rPr>
          <w:rFonts w:ascii="Times New Roman" w:hAnsi="Times New Roman"/>
          <w:szCs w:val="24"/>
        </w:rPr>
        <w:tab/>
      </w:r>
    </w:p>
    <w:p w14:paraId="0FA27595" w14:textId="77777777" w:rsidR="00E26974" w:rsidRDefault="00E26974" w:rsidP="00BF0CAE">
      <w:pPr>
        <w:widowControl/>
        <w:suppressAutoHyphens w:val="0"/>
        <w:ind w:left="-900"/>
        <w:rPr>
          <w:rFonts w:ascii="Times New Roman" w:hAnsi="Times New Roman"/>
          <w:szCs w:val="24"/>
        </w:rPr>
      </w:pPr>
      <w:r>
        <w:rPr>
          <w:rFonts w:ascii="Times New Roman" w:hAnsi="Times New Roman"/>
          <w:szCs w:val="24"/>
        </w:rPr>
        <w:br w:type="page"/>
      </w:r>
    </w:p>
    <w:p w14:paraId="5BA7BB6F" w14:textId="60B57899" w:rsidR="00882FAD" w:rsidRDefault="008C13B3">
      <w:pPr>
        <w:widowControl/>
        <w:suppressAutoHyphens w:val="0"/>
        <w:rPr>
          <w:rFonts w:ascii="Times New Roman" w:hAnsi="Times New Roman"/>
          <w:szCs w:val="24"/>
        </w:rPr>
      </w:pPr>
      <w:r>
        <w:rPr>
          <w:rFonts w:ascii="Times New Roman" w:hAnsi="Times New Roman"/>
          <w:noProof/>
          <w:szCs w:val="24"/>
          <w:lang w:eastAsia="en-US"/>
        </w:rPr>
        <w:lastRenderedPageBreak/>
        <mc:AlternateContent>
          <mc:Choice Requires="wps">
            <w:drawing>
              <wp:anchor distT="0" distB="0" distL="114300" distR="114300" simplePos="0" relativeHeight="251942912" behindDoc="0" locked="0" layoutInCell="1" allowOverlap="1" wp14:anchorId="3BFD0117" wp14:editId="7AB6F920">
                <wp:simplePos x="0" y="0"/>
                <wp:positionH relativeFrom="column">
                  <wp:posOffset>-914400</wp:posOffset>
                </wp:positionH>
                <wp:positionV relativeFrom="paragraph">
                  <wp:posOffset>0</wp:posOffset>
                </wp:positionV>
                <wp:extent cx="7381875" cy="297180"/>
                <wp:effectExtent l="0" t="0" r="9525" b="76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97180"/>
                        </a:xfrm>
                        <a:prstGeom prst="rect">
                          <a:avLst/>
                        </a:prstGeom>
                        <a:noFill/>
                        <a:ln w="9525">
                          <a:noFill/>
                          <a:miter lim="800000"/>
                          <a:headEnd/>
                          <a:tailEnd/>
                        </a:ln>
                      </wps:spPr>
                      <wps:txbx>
                        <w:txbxContent>
                          <w:p w14:paraId="2E797BD3" w14:textId="05C85C74" w:rsidR="008C13B3" w:rsidRPr="00F305F8" w:rsidRDefault="00F305F8" w:rsidP="008C13B3">
                            <w:pPr>
                              <w:jc w:val="center"/>
                              <w:rPr>
                                <w:rFonts w:ascii="Tw Cen MT Condensed Extra Bold" w:hAnsi="Tw Cen MT Condensed Extra Bold"/>
                                <w:sz w:val="40"/>
                                <w:szCs w:val="40"/>
                                <w:u w:val="single"/>
                              </w:rPr>
                            </w:pPr>
                            <w:r w:rsidRPr="00F305F8">
                              <w:rPr>
                                <w:rFonts w:ascii="Tw Cen MT Condensed Extra Bold" w:hAnsi="Tw Cen MT Condensed Extra Bold"/>
                                <w:sz w:val="40"/>
                                <w:szCs w:val="40"/>
                                <w:u w:val="single"/>
                              </w:rPr>
                              <w:t>Fall</w:t>
                            </w:r>
                            <w:r w:rsidR="008C13B3" w:rsidRPr="00F305F8">
                              <w:rPr>
                                <w:rFonts w:ascii="Tw Cen MT Condensed Extra Bold" w:hAnsi="Tw Cen MT Condensed Extra Bold"/>
                                <w:sz w:val="40"/>
                                <w:szCs w:val="40"/>
                                <w:u w:val="single"/>
                              </w:rPr>
                              <w:t xml:space="preserve"> 2019 SUN Class Schedule (Continued)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D0117" id="_x0000_s1037" type="#_x0000_t202" style="position:absolute;margin-left:-1in;margin-top:0;width:581.25pt;height:23.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" filled="f" stroked="f">
                <v:textbox inset="0,0,0,0">
                  <w:txbxContent>
                    <w:p w14:paraId="2E797BD3" w14:textId="05C85C74" w:rsidR="008C13B3" w:rsidRPr="00F305F8" w:rsidRDefault="00F305F8" w:rsidP="008C13B3">
                      <w:pPr>
                        <w:jc w:val="center"/>
                        <w:rPr>
                          <w:rFonts w:ascii="Tw Cen MT Condensed Extra Bold" w:hAnsi="Tw Cen MT Condensed Extra Bold"/>
                          <w:sz w:val="40"/>
                          <w:szCs w:val="40"/>
                          <w:u w:val="single"/>
                        </w:rPr>
                      </w:pPr>
                      <w:r w:rsidRPr="00F305F8">
                        <w:rPr>
                          <w:rFonts w:ascii="Tw Cen MT Condensed Extra Bold" w:hAnsi="Tw Cen MT Condensed Extra Bold"/>
                          <w:sz w:val="40"/>
                          <w:szCs w:val="40"/>
                          <w:u w:val="single"/>
                        </w:rPr>
                        <w:t>Fall</w:t>
                      </w:r>
                      <w:r w:rsidR="008C13B3" w:rsidRPr="00F305F8">
                        <w:rPr>
                          <w:rFonts w:ascii="Tw Cen MT Condensed Extra Bold" w:hAnsi="Tw Cen MT Condensed Extra Bold"/>
                          <w:sz w:val="40"/>
                          <w:szCs w:val="40"/>
                          <w:u w:val="single"/>
                        </w:rPr>
                        <w:t xml:space="preserve"> 2019 SUN Class Schedule (Continued)</w:t>
                      </w:r>
                    </w:p>
                  </w:txbxContent>
                </v:textbox>
              </v:shape>
            </w:pict>
          </mc:Fallback>
        </mc:AlternateContent>
      </w:r>
    </w:p>
    <w:p w14:paraId="322D5BAF" w14:textId="130DCF81" w:rsidR="00751CD9" w:rsidRDefault="009D6438" w:rsidP="00751CD9">
      <w:pPr>
        <w:widowControl/>
        <w:suppressAutoHyphens w:val="0"/>
        <w:jc w:val="center"/>
        <w:rPr>
          <w:rFonts w:ascii="Times New Roman" w:hAnsi="Times New Roman"/>
          <w:szCs w:val="24"/>
        </w:rPr>
      </w:pPr>
      <w:r>
        <w:rPr>
          <w:rFonts w:ascii="Times New Roman" w:hAnsi="Times New Roman"/>
          <w:noProof/>
          <w:szCs w:val="24"/>
          <w:lang w:eastAsia="en-US"/>
        </w:rPr>
        <mc:AlternateContent>
          <mc:Choice Requires="wps">
            <w:drawing>
              <wp:anchor distT="0" distB="0" distL="114300" distR="114300" simplePos="0" relativeHeight="251854848" behindDoc="0" locked="0" layoutInCell="1" allowOverlap="1" wp14:anchorId="0FA275C4" wp14:editId="27ECEE45">
                <wp:simplePos x="0" y="0"/>
                <wp:positionH relativeFrom="column">
                  <wp:posOffset>-500634</wp:posOffset>
                </wp:positionH>
                <wp:positionV relativeFrom="paragraph">
                  <wp:posOffset>336347</wp:posOffset>
                </wp:positionV>
                <wp:extent cx="2987675" cy="8968435"/>
                <wp:effectExtent l="0" t="0" r="317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8968435"/>
                        </a:xfrm>
                        <a:prstGeom prst="rect">
                          <a:avLst/>
                        </a:prstGeom>
                        <a:solidFill>
                          <a:srgbClr val="FFFFFF"/>
                        </a:solidFill>
                        <a:ln w="9525">
                          <a:noFill/>
                          <a:miter lim="800000"/>
                          <a:headEnd/>
                          <a:tailEnd/>
                        </a:ln>
                      </wps:spPr>
                      <wps:txbx>
                        <w:txbxContent>
                          <w:p w14:paraId="0FA2766C" w14:textId="77777777" w:rsidR="00B91C6D" w:rsidRPr="00AE5D1B" w:rsidRDefault="00B91C6D" w:rsidP="00F24D5D">
                            <w:pPr>
                              <w:jc w:val="center"/>
                              <w:rPr>
                                <w:rFonts w:ascii="Tw Cen MT Condensed Extra Bold" w:hAnsi="Tw Cen MT Condensed Extra Bold"/>
                                <w:sz w:val="40"/>
                                <w:szCs w:val="40"/>
                                <w:u w:val="single"/>
                              </w:rPr>
                            </w:pPr>
                            <w:r w:rsidRPr="00AE5D1B">
                              <w:rPr>
                                <w:rFonts w:ascii="Tw Cen MT Condensed Extra Bold" w:hAnsi="Tw Cen MT Condensed Extra Bold"/>
                                <w:sz w:val="40"/>
                                <w:szCs w:val="40"/>
                                <w:u w:val="single"/>
                              </w:rPr>
                              <w:t>Wednesday</w:t>
                            </w:r>
                          </w:p>
                          <w:p w14:paraId="0FA2766D" w14:textId="77777777" w:rsidR="00B91C6D" w:rsidRDefault="00B91C6D" w:rsidP="006B2F89">
                            <w:pPr>
                              <w:rPr>
                                <w:rFonts w:ascii="Kristen ITC" w:hAnsi="Kristen ITC"/>
                                <w:b/>
                                <w:sz w:val="16"/>
                                <w:szCs w:val="16"/>
                              </w:rPr>
                            </w:pPr>
                          </w:p>
                          <w:p w14:paraId="56BFB37B" w14:textId="6BF23BC9" w:rsidR="00EF5380" w:rsidRPr="00AE5D1B" w:rsidRDefault="00331A90" w:rsidP="00EF5380">
                            <w:pPr>
                              <w:rPr>
                                <w:rFonts w:ascii="Kristen ITC" w:hAnsi="Kristen ITC"/>
                                <w:b/>
                                <w:szCs w:val="24"/>
                              </w:rPr>
                            </w:pPr>
                            <w:r>
                              <w:rPr>
                                <w:rFonts w:ascii="Kristen ITC" w:hAnsi="Kristen ITC"/>
                                <w:b/>
                                <w:szCs w:val="24"/>
                              </w:rPr>
                              <w:t>Baseball</w:t>
                            </w:r>
                          </w:p>
                          <w:p w14:paraId="08711A1D"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07895DFF" w14:textId="0C22956D" w:rsidR="009D6438" w:rsidRPr="009D6438" w:rsidRDefault="00331A90" w:rsidP="009D6438">
                            <w:pPr>
                              <w:rPr>
                                <w:rFonts w:asciiTheme="minorHAnsi" w:hAnsiTheme="minorHAnsi" w:cstheme="minorHAnsi"/>
                                <w:sz w:val="18"/>
                                <w:szCs w:val="18"/>
                              </w:rPr>
                            </w:pPr>
                            <w:r>
                              <w:rPr>
                                <w:rFonts w:asciiTheme="minorHAnsi" w:hAnsiTheme="minorHAnsi" w:cstheme="minorHAnsi"/>
                                <w:sz w:val="18"/>
                                <w:szCs w:val="18"/>
                              </w:rPr>
                              <w:t xml:space="preserve">We are so excited to bring Baseball to our SUN School for the first time. We have partnered with Friends of Baseball this fall to teach students the fundamentals of the game and just enjoy this great sport. </w:t>
                            </w:r>
                          </w:p>
                          <w:p w14:paraId="769774A5" w14:textId="77777777" w:rsidR="00367073" w:rsidRPr="006B420D" w:rsidRDefault="00367073" w:rsidP="00CF459F">
                            <w:pPr>
                              <w:rPr>
                                <w:rFonts w:asciiTheme="minorHAnsi" w:hAnsiTheme="minorHAnsi" w:cstheme="minorHAnsi"/>
                                <w:sz w:val="18"/>
                                <w:szCs w:val="18"/>
                              </w:rPr>
                            </w:pPr>
                          </w:p>
                          <w:p w14:paraId="534EB559" w14:textId="4A86E523" w:rsidR="00367073" w:rsidRPr="00AE5D1B" w:rsidRDefault="00331A90" w:rsidP="00367073">
                            <w:pPr>
                              <w:rPr>
                                <w:rFonts w:ascii="Kristen ITC" w:hAnsi="Kristen ITC"/>
                                <w:b/>
                                <w:szCs w:val="24"/>
                              </w:rPr>
                            </w:pPr>
                            <w:r>
                              <w:rPr>
                                <w:rFonts w:ascii="Kristen ITC" w:hAnsi="Kristen ITC"/>
                                <w:b/>
                                <w:szCs w:val="24"/>
                              </w:rPr>
                              <w:t>Multi-Cultural Story Scouts</w:t>
                            </w:r>
                          </w:p>
                          <w:p w14:paraId="13E9B929"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40C1FB00" w14:textId="39E6A17A" w:rsidR="00EB6731" w:rsidRPr="00EC7816" w:rsidRDefault="00331A90" w:rsidP="00EB6731">
                            <w:pPr>
                              <w:rPr>
                                <w:rFonts w:ascii="Kristen ITC" w:hAnsi="Kristen ITC" w:cstheme="minorHAnsi"/>
                                <w:b/>
                                <w:sz w:val="20"/>
                              </w:rPr>
                            </w:pPr>
                            <w:r>
                              <w:rPr>
                                <w:rFonts w:asciiTheme="minorHAnsi" w:hAnsiTheme="minorHAnsi" w:cstheme="minorHAnsi"/>
                                <w:sz w:val="18"/>
                                <w:szCs w:val="18"/>
                              </w:rPr>
                              <w:t>This is a perfect class for students who love story time and reading and art. Also a great class for students who need extra reading/comprehension support. Students will explore different multi-cultural stories.</w:t>
                            </w:r>
                          </w:p>
                          <w:p w14:paraId="71F2AAAC" w14:textId="29E0F57E" w:rsidR="00152D31" w:rsidRPr="00455E25" w:rsidRDefault="00152D31" w:rsidP="00152D31">
                            <w:pPr>
                              <w:rPr>
                                <w:rFonts w:ascii="Kristen ITC" w:hAnsi="Kristen ITC"/>
                                <w:b/>
                                <w:sz w:val="20"/>
                                <w:highlight w:val="yellow"/>
                              </w:rPr>
                            </w:pPr>
                          </w:p>
                          <w:p w14:paraId="67B7E4C3" w14:textId="0E55F535" w:rsidR="008F71D2" w:rsidRPr="00AE5D1B" w:rsidRDefault="008F71D2" w:rsidP="008F71D2">
                            <w:pPr>
                              <w:rPr>
                                <w:rFonts w:ascii="Kristen ITC" w:hAnsi="Kristen ITC"/>
                                <w:b/>
                                <w:szCs w:val="24"/>
                              </w:rPr>
                            </w:pPr>
                            <w:r>
                              <w:rPr>
                                <w:rFonts w:ascii="Kristen ITC" w:hAnsi="Kristen ITC"/>
                                <w:b/>
                                <w:szCs w:val="24"/>
                              </w:rPr>
                              <w:t xml:space="preserve">Aspire: </w:t>
                            </w:r>
                            <w:r w:rsidR="00331A90">
                              <w:rPr>
                                <w:rFonts w:ascii="Kristen ITC" w:hAnsi="Kristen ITC"/>
                                <w:b/>
                                <w:szCs w:val="24"/>
                              </w:rPr>
                              <w:t>Jazz Dance</w:t>
                            </w:r>
                            <w:r w:rsidRPr="00AE5D1B">
                              <w:rPr>
                                <w:rFonts w:ascii="Kristen ITC" w:hAnsi="Kristen ITC"/>
                                <w:b/>
                                <w:szCs w:val="24"/>
                              </w:rPr>
                              <w:t xml:space="preserve"> </w:t>
                            </w:r>
                          </w:p>
                          <w:p w14:paraId="14CFF405" w14:textId="2E95D74F" w:rsidR="008F71D2" w:rsidRPr="00CD0FB7" w:rsidRDefault="008F71D2" w:rsidP="008F71D2">
                            <w:pPr>
                              <w:rPr>
                                <w:rFonts w:ascii="Kristen ITC" w:hAnsi="Kristen ITC"/>
                                <w:b/>
                                <w:sz w:val="20"/>
                              </w:rPr>
                            </w:pPr>
                            <w:r w:rsidRPr="00CD0FB7">
                              <w:rPr>
                                <w:rFonts w:ascii="Kristen ITC" w:hAnsi="Kristen ITC"/>
                                <w:b/>
                                <w:sz w:val="20"/>
                              </w:rPr>
                              <w:t>2</w:t>
                            </w:r>
                            <w:r w:rsidRPr="00CD0FB7">
                              <w:rPr>
                                <w:rFonts w:ascii="Kristen ITC" w:hAnsi="Kristen ITC"/>
                                <w:b/>
                                <w:sz w:val="20"/>
                                <w:vertAlign w:val="superscript"/>
                              </w:rPr>
                              <w:t>nd</w:t>
                            </w:r>
                            <w:r w:rsidR="00892CB7">
                              <w:rPr>
                                <w:rFonts w:ascii="Kristen ITC" w:hAnsi="Kristen ITC"/>
                                <w:b/>
                                <w:sz w:val="20"/>
                              </w:rPr>
                              <w:t xml:space="preserve"> –</w:t>
                            </w:r>
                            <w:r w:rsidRPr="00CD0FB7">
                              <w:rPr>
                                <w:rFonts w:ascii="Kristen ITC" w:hAnsi="Kristen ITC"/>
                                <w:b/>
                                <w:sz w:val="20"/>
                              </w:rPr>
                              <w:t>3</w:t>
                            </w:r>
                            <w:r w:rsidRPr="00CD0FB7">
                              <w:rPr>
                                <w:rFonts w:ascii="Kristen ITC" w:hAnsi="Kristen ITC"/>
                                <w:b/>
                                <w:sz w:val="20"/>
                                <w:vertAlign w:val="superscript"/>
                              </w:rPr>
                              <w:t>rd</w:t>
                            </w:r>
                            <w:r w:rsidRPr="00CD0FB7">
                              <w:rPr>
                                <w:rFonts w:ascii="Kristen ITC" w:hAnsi="Kristen ITC"/>
                                <w:b/>
                                <w:sz w:val="20"/>
                              </w:rPr>
                              <w:t xml:space="preserve"> </w:t>
                            </w:r>
                          </w:p>
                          <w:p w14:paraId="08D11BDE" w14:textId="64514C25" w:rsidR="008F71D2" w:rsidRPr="006B420D" w:rsidRDefault="008F71D2" w:rsidP="008F71D2">
                            <w:pPr>
                              <w:rPr>
                                <w:rFonts w:asciiTheme="minorHAnsi" w:hAnsiTheme="minorHAnsi" w:cstheme="minorHAnsi"/>
                                <w:sz w:val="18"/>
                                <w:szCs w:val="18"/>
                              </w:rPr>
                            </w:pPr>
                            <w:r w:rsidRPr="006B420D">
                              <w:rPr>
                                <w:rFonts w:asciiTheme="minorHAnsi" w:hAnsiTheme="minorHAnsi" w:cstheme="minorHAnsi"/>
                                <w:sz w:val="18"/>
                                <w:szCs w:val="18"/>
                              </w:rPr>
                              <w:t>Through our partnership with Aspire Dance Project, 2</w:t>
                            </w:r>
                            <w:r w:rsidRPr="006B420D">
                              <w:rPr>
                                <w:rFonts w:asciiTheme="minorHAnsi" w:hAnsiTheme="minorHAnsi" w:cstheme="minorHAnsi"/>
                                <w:sz w:val="18"/>
                                <w:szCs w:val="18"/>
                                <w:vertAlign w:val="superscript"/>
                              </w:rPr>
                              <w:t>nd</w:t>
                            </w:r>
                            <w:r w:rsidRPr="006B420D">
                              <w:rPr>
                                <w:rFonts w:asciiTheme="minorHAnsi" w:hAnsiTheme="minorHAnsi" w:cstheme="minorHAnsi"/>
                                <w:sz w:val="18"/>
                                <w:szCs w:val="18"/>
                              </w:rPr>
                              <w:t xml:space="preserve"> and 3</w:t>
                            </w:r>
                            <w:r w:rsidRPr="006B420D">
                              <w:rPr>
                                <w:rFonts w:asciiTheme="minorHAnsi" w:hAnsiTheme="minorHAnsi" w:cstheme="minorHAnsi"/>
                                <w:sz w:val="18"/>
                                <w:szCs w:val="18"/>
                                <w:vertAlign w:val="superscript"/>
                              </w:rPr>
                              <w:t>rd</w:t>
                            </w:r>
                            <w:r w:rsidRPr="006B420D">
                              <w:rPr>
                                <w:rFonts w:asciiTheme="minorHAnsi" w:hAnsiTheme="minorHAnsi" w:cstheme="minorHAnsi"/>
                                <w:sz w:val="18"/>
                                <w:szCs w:val="18"/>
                              </w:rPr>
                              <w:t xml:space="preserve"> graders will learn the beginning skills of ballet and perform at our </w:t>
                            </w:r>
                            <w:r w:rsidR="009D6438">
                              <w:rPr>
                                <w:rFonts w:asciiTheme="minorHAnsi" w:hAnsiTheme="minorHAnsi" w:cstheme="minorHAnsi"/>
                                <w:sz w:val="18"/>
                                <w:szCs w:val="18"/>
                              </w:rPr>
                              <w:t>Spring</w:t>
                            </w:r>
                            <w:r w:rsidRPr="006B420D">
                              <w:rPr>
                                <w:rFonts w:asciiTheme="minorHAnsi" w:hAnsiTheme="minorHAnsi" w:cstheme="minorHAnsi"/>
                                <w:sz w:val="18"/>
                                <w:szCs w:val="18"/>
                              </w:rPr>
                              <w:t xml:space="preserve"> SUN Showcase. </w:t>
                            </w:r>
                          </w:p>
                          <w:p w14:paraId="42448504" w14:textId="77777777" w:rsidR="00367073" w:rsidRDefault="00367073" w:rsidP="00367073">
                            <w:pPr>
                              <w:rPr>
                                <w:rFonts w:asciiTheme="minorHAnsi" w:hAnsiTheme="minorHAnsi" w:cstheme="minorHAnsi"/>
                                <w:sz w:val="18"/>
                                <w:szCs w:val="18"/>
                              </w:rPr>
                            </w:pPr>
                          </w:p>
                          <w:p w14:paraId="59AFC2F1" w14:textId="13385BEE" w:rsidR="00367073" w:rsidRPr="00AE5D1B" w:rsidRDefault="00331A90" w:rsidP="00367073">
                            <w:pPr>
                              <w:rPr>
                                <w:rFonts w:ascii="Kristen ITC" w:hAnsi="Kristen ITC"/>
                                <w:b/>
                                <w:szCs w:val="24"/>
                              </w:rPr>
                            </w:pPr>
                            <w:r>
                              <w:rPr>
                                <w:rFonts w:ascii="Kristen ITC" w:hAnsi="Kristen ITC"/>
                                <w:b/>
                                <w:szCs w:val="24"/>
                              </w:rPr>
                              <w:t>TBD</w:t>
                            </w:r>
                          </w:p>
                          <w:p w14:paraId="46D6853F" w14:textId="5D536105" w:rsidR="00367073" w:rsidRPr="00CD0FB7" w:rsidRDefault="00722029" w:rsidP="00367073">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7A6A0569" w14:textId="77777777" w:rsidR="00367073" w:rsidRDefault="00367073" w:rsidP="00367073">
                            <w:pPr>
                              <w:rPr>
                                <w:rFonts w:asciiTheme="minorHAnsi" w:hAnsiTheme="minorHAnsi" w:cstheme="minorHAnsi"/>
                                <w:sz w:val="18"/>
                                <w:szCs w:val="18"/>
                              </w:rPr>
                            </w:pPr>
                          </w:p>
                          <w:p w14:paraId="02A2E1E1" w14:textId="76562B23" w:rsidR="00FD1112" w:rsidRPr="009D283C" w:rsidRDefault="00722029" w:rsidP="00FD1112">
                            <w:pPr>
                              <w:rPr>
                                <w:rFonts w:ascii="Kristen ITC" w:hAnsi="Kristen ITC" w:cstheme="minorHAnsi"/>
                                <w:b/>
                                <w:szCs w:val="24"/>
                              </w:rPr>
                            </w:pPr>
                            <w:r>
                              <w:rPr>
                                <w:rFonts w:ascii="Kristen ITC" w:hAnsi="Kristen ITC" w:cstheme="minorHAnsi"/>
                                <w:b/>
                                <w:szCs w:val="24"/>
                              </w:rPr>
                              <w:t xml:space="preserve">AKA Science: </w:t>
                            </w:r>
                            <w:r w:rsidR="00331A90">
                              <w:rPr>
                                <w:rFonts w:ascii="Kristen ITC" w:hAnsi="Kristen ITC" w:cstheme="minorHAnsi"/>
                                <w:b/>
                                <w:szCs w:val="24"/>
                              </w:rPr>
                              <w:t>Color Alive</w:t>
                            </w:r>
                          </w:p>
                          <w:p w14:paraId="6F5978D3" w14:textId="77777777" w:rsidR="00BF6E78" w:rsidRDefault="00BF6E78" w:rsidP="00BF6E78">
                            <w:pPr>
                              <w:rPr>
                                <w:rFonts w:ascii="Kristen ITC" w:hAnsi="Kristen ITC"/>
                                <w:b/>
                                <w:sz w:val="20"/>
                              </w:rPr>
                            </w:pPr>
                            <w:r>
                              <w:rPr>
                                <w:rFonts w:ascii="Kristen ITC" w:hAnsi="Kristen ITC"/>
                                <w:b/>
                                <w:sz w:val="20"/>
                              </w:rPr>
                              <w:t>4</w:t>
                            </w:r>
                            <w:r w:rsidRPr="007F21DF">
                              <w:rPr>
                                <w:rFonts w:ascii="Kristen ITC" w:hAnsi="Kristen ITC"/>
                                <w:b/>
                                <w:sz w:val="20"/>
                                <w:vertAlign w:val="superscript"/>
                              </w:rPr>
                              <w:t>th</w:t>
                            </w:r>
                            <w:r>
                              <w:rPr>
                                <w:rFonts w:ascii="Kristen ITC" w:hAnsi="Kristen ITC"/>
                                <w:b/>
                                <w:sz w:val="20"/>
                              </w:rPr>
                              <w:t>–5</w:t>
                            </w:r>
                            <w:r w:rsidRPr="007F21DF">
                              <w:rPr>
                                <w:rFonts w:ascii="Kristen ITC" w:hAnsi="Kristen ITC"/>
                                <w:b/>
                                <w:sz w:val="20"/>
                                <w:vertAlign w:val="superscript"/>
                              </w:rPr>
                              <w:t>th</w:t>
                            </w:r>
                            <w:r>
                              <w:rPr>
                                <w:rFonts w:ascii="Kristen ITC" w:hAnsi="Kristen ITC"/>
                                <w:b/>
                                <w:sz w:val="20"/>
                              </w:rPr>
                              <w:t xml:space="preserve"> </w:t>
                            </w:r>
                          </w:p>
                          <w:p w14:paraId="39BF82B4" w14:textId="0C6A60EB" w:rsidR="00FD1112" w:rsidRDefault="00FF07F4" w:rsidP="00FD1112">
                            <w:pPr>
                              <w:rPr>
                                <w:rFonts w:asciiTheme="minorHAnsi" w:hAnsiTheme="minorHAnsi" w:cstheme="minorHAnsi"/>
                                <w:sz w:val="18"/>
                                <w:szCs w:val="18"/>
                              </w:rPr>
                            </w:pPr>
                            <w:r>
                              <w:rPr>
                                <w:rFonts w:asciiTheme="minorHAnsi" w:hAnsiTheme="minorHAnsi" w:cstheme="minorHAnsi"/>
                                <w:sz w:val="18"/>
                                <w:szCs w:val="18"/>
                              </w:rPr>
                              <w:t xml:space="preserve">Forces &amp; Motion is the focus of this fun filled science class for students in </w:t>
                            </w:r>
                            <w:r w:rsidR="00BF6E78">
                              <w:rPr>
                                <w:rFonts w:asciiTheme="minorHAnsi" w:hAnsiTheme="minorHAnsi" w:cstheme="minorHAnsi"/>
                                <w:sz w:val="18"/>
                                <w:szCs w:val="18"/>
                              </w:rPr>
                              <w:t>4</w:t>
                            </w:r>
                            <w:r w:rsidR="00BF6E78" w:rsidRPr="00BF6E78">
                              <w:rPr>
                                <w:rFonts w:asciiTheme="minorHAnsi" w:hAnsiTheme="minorHAnsi" w:cstheme="minorHAnsi"/>
                                <w:sz w:val="18"/>
                                <w:szCs w:val="18"/>
                                <w:vertAlign w:val="superscript"/>
                              </w:rPr>
                              <w:t>th</w:t>
                            </w:r>
                            <w:r w:rsidR="00BF6E78">
                              <w:rPr>
                                <w:rFonts w:asciiTheme="minorHAnsi" w:hAnsiTheme="minorHAnsi" w:cstheme="minorHAnsi"/>
                                <w:sz w:val="18"/>
                                <w:szCs w:val="18"/>
                              </w:rPr>
                              <w:t>-5th</w:t>
                            </w:r>
                            <w:r>
                              <w:rPr>
                                <w:rFonts w:asciiTheme="minorHAnsi" w:hAnsiTheme="minorHAnsi" w:cstheme="minorHAnsi"/>
                                <w:sz w:val="18"/>
                                <w:szCs w:val="18"/>
                              </w:rPr>
                              <w:t xml:space="preserve">. Students will be </w:t>
                            </w:r>
                            <w:r w:rsidR="00BF6E78">
                              <w:rPr>
                                <w:rFonts w:asciiTheme="minorHAnsi" w:hAnsiTheme="minorHAnsi" w:cstheme="minorHAnsi"/>
                                <w:sz w:val="18"/>
                                <w:szCs w:val="18"/>
                              </w:rPr>
                              <w:t xml:space="preserve">explore </w:t>
                            </w:r>
                            <w:r>
                              <w:rPr>
                                <w:rFonts w:asciiTheme="minorHAnsi" w:hAnsiTheme="minorHAnsi" w:cstheme="minorHAnsi"/>
                                <w:sz w:val="18"/>
                                <w:szCs w:val="18"/>
                              </w:rPr>
                              <w:t>the basics of Forces &amp; Motions</w:t>
                            </w:r>
                          </w:p>
                          <w:p w14:paraId="4B5FB6BD" w14:textId="77777777" w:rsidR="00FF07F4" w:rsidRPr="00AE5D1B" w:rsidRDefault="00FF07F4" w:rsidP="00FD1112">
                            <w:pPr>
                              <w:rPr>
                                <w:rFonts w:ascii="Kristen ITC" w:hAnsi="Kristen ITC"/>
                                <w:sz w:val="20"/>
                              </w:rPr>
                            </w:pPr>
                          </w:p>
                          <w:p w14:paraId="02E9FDC7" w14:textId="77777777" w:rsidR="00FF07F4" w:rsidRPr="00AE5D1B" w:rsidRDefault="00FF07F4" w:rsidP="00FF07F4">
                            <w:pPr>
                              <w:rPr>
                                <w:rFonts w:ascii="Kristen ITC" w:hAnsi="Kristen ITC"/>
                                <w:b/>
                                <w:szCs w:val="24"/>
                              </w:rPr>
                            </w:pPr>
                            <w:r>
                              <w:rPr>
                                <w:rFonts w:ascii="Kristen ITC" w:hAnsi="Kristen ITC"/>
                                <w:b/>
                                <w:szCs w:val="24"/>
                              </w:rPr>
                              <w:t>SUN Academy (Homework Club)</w:t>
                            </w:r>
                          </w:p>
                          <w:p w14:paraId="65B9743D" w14:textId="5521663A" w:rsidR="00FF07F4" w:rsidRPr="005B09B6" w:rsidRDefault="00FF07F4" w:rsidP="00FF07F4">
                            <w:pPr>
                              <w:rPr>
                                <w:rFonts w:ascii="Kristen ITC" w:hAnsi="Kristen ITC"/>
                                <w:b/>
                                <w:sz w:val="20"/>
                              </w:rPr>
                            </w:pPr>
                            <w:r>
                              <w:rPr>
                                <w:rFonts w:ascii="Kristen ITC" w:hAnsi="Kristen ITC"/>
                                <w:b/>
                                <w:sz w:val="20"/>
                              </w:rPr>
                              <w:t>1</w:t>
                            </w:r>
                            <w:r>
                              <w:rPr>
                                <w:rFonts w:ascii="Kristen ITC" w:hAnsi="Kristen ITC"/>
                                <w:b/>
                                <w:sz w:val="20"/>
                                <w:vertAlign w:val="superscript"/>
                              </w:rPr>
                              <w:t>st</w:t>
                            </w:r>
                            <w:r>
                              <w:rPr>
                                <w:rFonts w:ascii="Kristen ITC" w:hAnsi="Kristen ITC"/>
                                <w:b/>
                                <w:sz w:val="20"/>
                              </w:rPr>
                              <w:t>–5</w:t>
                            </w:r>
                            <w:r>
                              <w:rPr>
                                <w:rFonts w:ascii="Kristen ITC" w:hAnsi="Kristen ITC"/>
                                <w:b/>
                                <w:sz w:val="20"/>
                                <w:vertAlign w:val="superscript"/>
                              </w:rPr>
                              <w:t xml:space="preserve">th </w:t>
                            </w:r>
                            <w:r>
                              <w:rPr>
                                <w:rFonts w:ascii="Kristen ITC" w:hAnsi="Kristen ITC"/>
                                <w:b/>
                                <w:sz w:val="20"/>
                              </w:rPr>
                              <w:t>(Students must be picked up at 4pm)</w:t>
                            </w:r>
                          </w:p>
                          <w:p w14:paraId="16AD23CD" w14:textId="02A2CCDB" w:rsidR="00FF07F4" w:rsidRDefault="00FF07F4" w:rsidP="00FF07F4">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w:t>
                            </w:r>
                            <w:r w:rsidR="00D16D97">
                              <w:rPr>
                                <w:rFonts w:asciiTheme="minorHAnsi" w:hAnsiTheme="minorHAnsi" w:cstheme="minorHAnsi"/>
                                <w:sz w:val="18"/>
                                <w:szCs w:val="18"/>
                              </w:rPr>
                              <w:t>and</w:t>
                            </w:r>
                            <w:r>
                              <w:rPr>
                                <w:rFonts w:asciiTheme="minorHAnsi" w:hAnsiTheme="minorHAnsi" w:cstheme="minorHAnsi"/>
                                <w:sz w:val="18"/>
                                <w:szCs w:val="18"/>
                              </w:rPr>
                              <w:t xml:space="preserve"> participate in our afternoon recess and meal time</w:t>
                            </w:r>
                            <w:r w:rsidR="00D16D97">
                              <w:rPr>
                                <w:rFonts w:asciiTheme="minorHAnsi" w:hAnsiTheme="minorHAnsi" w:cstheme="minorHAnsi"/>
                                <w:sz w:val="18"/>
                                <w:szCs w:val="18"/>
                              </w:rPr>
                              <w:t xml:space="preserve"> </w:t>
                            </w:r>
                            <w:r w:rsidR="00BA1B99">
                              <w:rPr>
                                <w:rFonts w:asciiTheme="minorHAnsi" w:hAnsiTheme="minorHAnsi" w:cstheme="minorHAnsi"/>
                                <w:sz w:val="18"/>
                                <w:szCs w:val="18"/>
                              </w:rPr>
                              <w:t xml:space="preserve">but </w:t>
                            </w:r>
                            <w:r w:rsidR="00D16D97">
                              <w:rPr>
                                <w:rFonts w:asciiTheme="minorHAnsi" w:hAnsiTheme="minorHAnsi" w:cstheme="minorHAnsi"/>
                                <w:sz w:val="18"/>
                                <w:szCs w:val="18"/>
                              </w:rPr>
                              <w:t>will not have a SUN Enrichment class</w:t>
                            </w:r>
                            <w:r>
                              <w:rPr>
                                <w:rFonts w:asciiTheme="minorHAnsi" w:hAnsiTheme="minorHAnsi" w:cstheme="minorHAnsi"/>
                                <w:sz w:val="18"/>
                                <w:szCs w:val="18"/>
                              </w:rPr>
                              <w:t>.</w:t>
                            </w:r>
                            <w:r w:rsidR="00D16D97">
                              <w:rPr>
                                <w:rFonts w:asciiTheme="minorHAnsi" w:hAnsiTheme="minorHAnsi" w:cstheme="minorHAnsi"/>
                                <w:sz w:val="18"/>
                                <w:szCs w:val="18"/>
                              </w:rPr>
                              <w:t xml:space="preserve"> </w:t>
                            </w:r>
                            <w:r w:rsidR="00D16D97" w:rsidRPr="00D16D97">
                              <w:rPr>
                                <w:rFonts w:asciiTheme="minorHAnsi" w:hAnsiTheme="minorHAnsi" w:cstheme="minorHAnsi"/>
                                <w:b/>
                                <w:i/>
                                <w:sz w:val="18"/>
                                <w:szCs w:val="18"/>
                              </w:rPr>
                              <w:t xml:space="preserve">Parents for SUN Academy </w:t>
                            </w:r>
                            <w:r w:rsidR="00D16D97">
                              <w:rPr>
                                <w:rFonts w:asciiTheme="minorHAnsi" w:hAnsiTheme="minorHAnsi" w:cstheme="minorHAnsi"/>
                                <w:b/>
                                <w:i/>
                                <w:sz w:val="18"/>
                                <w:szCs w:val="18"/>
                              </w:rPr>
                              <w:t xml:space="preserve">students </w:t>
                            </w:r>
                            <w:r w:rsidR="00D16D97" w:rsidRPr="00D16D97">
                              <w:rPr>
                                <w:rFonts w:asciiTheme="minorHAnsi" w:hAnsiTheme="minorHAnsi" w:cstheme="minorHAnsi"/>
                                <w:b/>
                                <w:i/>
                                <w:sz w:val="18"/>
                                <w:szCs w:val="18"/>
                              </w:rPr>
                              <w:t>must pick up their children by 4pm.</w:t>
                            </w:r>
                            <w:r w:rsidR="00D16D97">
                              <w:rPr>
                                <w:rFonts w:asciiTheme="minorHAnsi" w:hAnsiTheme="minorHAnsi" w:cstheme="minorHAnsi"/>
                                <w:sz w:val="18"/>
                                <w:szCs w:val="18"/>
                              </w:rPr>
                              <w:t xml:space="preserve"> </w:t>
                            </w:r>
                          </w:p>
                          <w:p w14:paraId="4C7DB849" w14:textId="77777777" w:rsidR="001464E4" w:rsidRDefault="001464E4" w:rsidP="00845B17">
                            <w:pPr>
                              <w:rPr>
                                <w:rFonts w:asciiTheme="minorHAnsi" w:hAnsiTheme="minorHAnsi" w:cstheme="minorHAnsi"/>
                                <w:sz w:val="18"/>
                                <w:szCs w:val="18"/>
                              </w:rPr>
                            </w:pPr>
                          </w:p>
                          <w:p w14:paraId="571F4F2C" w14:textId="36433CBC" w:rsidR="00845B17" w:rsidRPr="00665B68" w:rsidRDefault="00845B17" w:rsidP="00845B17">
                            <w:pPr>
                              <w:rPr>
                                <w:rFonts w:ascii="Kristen ITC" w:hAnsi="Kristen ITC"/>
                                <w:sz w:val="18"/>
                                <w:szCs w:val="18"/>
                              </w:rPr>
                            </w:pPr>
                          </w:p>
                          <w:p w14:paraId="0FA27687" w14:textId="53F307DB" w:rsidR="00B91C6D" w:rsidRDefault="00B91C6D" w:rsidP="0035106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C4" id="_x0000_s1038" type="#_x0000_t202" style="position:absolute;left:0;text-align:left;margin-left:-39.4pt;margin-top:26.5pt;width:235.25pt;height:706.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" stroked="f">
                <v:textbox>
                  <w:txbxContent>
                    <w:p w14:paraId="0FA2766C" w14:textId="77777777" w:rsidR="00B91C6D" w:rsidRPr="00AE5D1B" w:rsidRDefault="00B91C6D" w:rsidP="00F24D5D">
                      <w:pPr>
                        <w:jc w:val="center"/>
                        <w:rPr>
                          <w:rFonts w:ascii="Tw Cen MT Condensed Extra Bold" w:hAnsi="Tw Cen MT Condensed Extra Bold"/>
                          <w:sz w:val="40"/>
                          <w:szCs w:val="40"/>
                          <w:u w:val="single"/>
                        </w:rPr>
                      </w:pPr>
                      <w:r w:rsidRPr="00AE5D1B">
                        <w:rPr>
                          <w:rFonts w:ascii="Tw Cen MT Condensed Extra Bold" w:hAnsi="Tw Cen MT Condensed Extra Bold"/>
                          <w:sz w:val="40"/>
                          <w:szCs w:val="40"/>
                          <w:u w:val="single"/>
                        </w:rPr>
                        <w:t>Wednesday</w:t>
                      </w:r>
                    </w:p>
                    <w:p w14:paraId="0FA2766D" w14:textId="77777777" w:rsidR="00B91C6D" w:rsidRDefault="00B91C6D" w:rsidP="006B2F89">
                      <w:pPr>
                        <w:rPr>
                          <w:rFonts w:ascii="Kristen ITC" w:hAnsi="Kristen ITC"/>
                          <w:b/>
                          <w:sz w:val="16"/>
                          <w:szCs w:val="16"/>
                        </w:rPr>
                      </w:pPr>
                    </w:p>
                    <w:p w14:paraId="56BFB37B" w14:textId="6BF23BC9" w:rsidR="00EF5380" w:rsidRPr="00AE5D1B" w:rsidRDefault="00331A90" w:rsidP="00EF5380">
                      <w:pPr>
                        <w:rPr>
                          <w:rFonts w:ascii="Kristen ITC" w:hAnsi="Kristen ITC"/>
                          <w:b/>
                          <w:szCs w:val="24"/>
                        </w:rPr>
                      </w:pPr>
                      <w:r>
                        <w:rPr>
                          <w:rFonts w:ascii="Kristen ITC" w:hAnsi="Kristen ITC"/>
                          <w:b/>
                          <w:szCs w:val="24"/>
                        </w:rPr>
                        <w:t>Baseball</w:t>
                      </w:r>
                    </w:p>
                    <w:p w14:paraId="08711A1D"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07895DFF" w14:textId="0C22956D" w:rsidR="009D6438" w:rsidRPr="009D6438" w:rsidRDefault="00331A90" w:rsidP="009D6438">
                      <w:pPr>
                        <w:rPr>
                          <w:rFonts w:asciiTheme="minorHAnsi" w:hAnsiTheme="minorHAnsi" w:cstheme="minorHAnsi"/>
                          <w:sz w:val="18"/>
                          <w:szCs w:val="18"/>
                        </w:rPr>
                      </w:pPr>
                      <w:r>
                        <w:rPr>
                          <w:rFonts w:asciiTheme="minorHAnsi" w:hAnsiTheme="minorHAnsi" w:cstheme="minorHAnsi"/>
                          <w:sz w:val="18"/>
                          <w:szCs w:val="18"/>
                        </w:rPr>
                        <w:t xml:space="preserve">We are so excited to bring Baseball to our SUN School for the first time. We have partnered with Friends of Baseball this fall to teach students the fundamentals of the game and just enjoy this great sport. </w:t>
                      </w:r>
                    </w:p>
                    <w:p w14:paraId="769774A5" w14:textId="77777777" w:rsidR="00367073" w:rsidRPr="006B420D" w:rsidRDefault="00367073" w:rsidP="00CF459F">
                      <w:pPr>
                        <w:rPr>
                          <w:rFonts w:asciiTheme="minorHAnsi" w:hAnsiTheme="minorHAnsi" w:cstheme="minorHAnsi"/>
                          <w:sz w:val="18"/>
                          <w:szCs w:val="18"/>
                        </w:rPr>
                      </w:pPr>
                    </w:p>
                    <w:p w14:paraId="534EB559" w14:textId="4A86E523" w:rsidR="00367073" w:rsidRPr="00AE5D1B" w:rsidRDefault="00331A90" w:rsidP="00367073">
                      <w:pPr>
                        <w:rPr>
                          <w:rFonts w:ascii="Kristen ITC" w:hAnsi="Kristen ITC"/>
                          <w:b/>
                          <w:szCs w:val="24"/>
                        </w:rPr>
                      </w:pPr>
                      <w:r>
                        <w:rPr>
                          <w:rFonts w:ascii="Kristen ITC" w:hAnsi="Kristen ITC"/>
                          <w:b/>
                          <w:szCs w:val="24"/>
                        </w:rPr>
                        <w:t>Multi-Cultural Story Scouts</w:t>
                      </w:r>
                    </w:p>
                    <w:p w14:paraId="13E9B929"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40C1FB00" w14:textId="39E6A17A" w:rsidR="00EB6731" w:rsidRPr="00EC7816" w:rsidRDefault="00331A90" w:rsidP="00EB6731">
                      <w:pPr>
                        <w:rPr>
                          <w:rFonts w:ascii="Kristen ITC" w:hAnsi="Kristen ITC" w:cstheme="minorHAnsi"/>
                          <w:b/>
                          <w:sz w:val="20"/>
                        </w:rPr>
                      </w:pPr>
                      <w:r>
                        <w:rPr>
                          <w:rFonts w:asciiTheme="minorHAnsi" w:hAnsiTheme="minorHAnsi" w:cstheme="minorHAnsi"/>
                          <w:sz w:val="18"/>
                          <w:szCs w:val="18"/>
                        </w:rPr>
                        <w:t>This is a perfect class for students who love story time and reading and art. Also a great class for students who need extra reading/comprehension support. Students will explore different multi-cultural stories.</w:t>
                      </w:r>
                    </w:p>
                    <w:p w14:paraId="71F2AAAC" w14:textId="29E0F57E" w:rsidR="00152D31" w:rsidRPr="00455E25" w:rsidRDefault="00152D31" w:rsidP="00152D31">
                      <w:pPr>
                        <w:rPr>
                          <w:rFonts w:ascii="Kristen ITC" w:hAnsi="Kristen ITC"/>
                          <w:b/>
                          <w:sz w:val="20"/>
                          <w:highlight w:val="yellow"/>
                        </w:rPr>
                      </w:pPr>
                    </w:p>
                    <w:p w14:paraId="67B7E4C3" w14:textId="0E55F535" w:rsidR="008F71D2" w:rsidRPr="00AE5D1B" w:rsidRDefault="008F71D2" w:rsidP="008F71D2">
                      <w:pPr>
                        <w:rPr>
                          <w:rFonts w:ascii="Kristen ITC" w:hAnsi="Kristen ITC"/>
                          <w:b/>
                          <w:szCs w:val="24"/>
                        </w:rPr>
                      </w:pPr>
                      <w:r>
                        <w:rPr>
                          <w:rFonts w:ascii="Kristen ITC" w:hAnsi="Kristen ITC"/>
                          <w:b/>
                          <w:szCs w:val="24"/>
                        </w:rPr>
                        <w:t xml:space="preserve">Aspire: </w:t>
                      </w:r>
                      <w:r w:rsidR="00331A90">
                        <w:rPr>
                          <w:rFonts w:ascii="Kristen ITC" w:hAnsi="Kristen ITC"/>
                          <w:b/>
                          <w:szCs w:val="24"/>
                        </w:rPr>
                        <w:t>Jazz Dance</w:t>
                      </w:r>
                      <w:r w:rsidRPr="00AE5D1B">
                        <w:rPr>
                          <w:rFonts w:ascii="Kristen ITC" w:hAnsi="Kristen ITC"/>
                          <w:b/>
                          <w:szCs w:val="24"/>
                        </w:rPr>
                        <w:t xml:space="preserve"> </w:t>
                      </w:r>
                    </w:p>
                    <w:p w14:paraId="14CFF405" w14:textId="2E95D74F" w:rsidR="008F71D2" w:rsidRPr="00CD0FB7" w:rsidRDefault="008F71D2" w:rsidP="008F71D2">
                      <w:pPr>
                        <w:rPr>
                          <w:rFonts w:ascii="Kristen ITC" w:hAnsi="Kristen ITC"/>
                          <w:b/>
                          <w:sz w:val="20"/>
                        </w:rPr>
                      </w:pPr>
                      <w:r w:rsidRPr="00CD0FB7">
                        <w:rPr>
                          <w:rFonts w:ascii="Kristen ITC" w:hAnsi="Kristen ITC"/>
                          <w:b/>
                          <w:sz w:val="20"/>
                        </w:rPr>
                        <w:t>2</w:t>
                      </w:r>
                      <w:r w:rsidRPr="00CD0FB7">
                        <w:rPr>
                          <w:rFonts w:ascii="Kristen ITC" w:hAnsi="Kristen ITC"/>
                          <w:b/>
                          <w:sz w:val="20"/>
                          <w:vertAlign w:val="superscript"/>
                        </w:rPr>
                        <w:t>nd</w:t>
                      </w:r>
                      <w:r w:rsidR="00892CB7">
                        <w:rPr>
                          <w:rFonts w:ascii="Kristen ITC" w:hAnsi="Kristen ITC"/>
                          <w:b/>
                          <w:sz w:val="20"/>
                        </w:rPr>
                        <w:t xml:space="preserve"> –</w:t>
                      </w:r>
                      <w:r w:rsidRPr="00CD0FB7">
                        <w:rPr>
                          <w:rFonts w:ascii="Kristen ITC" w:hAnsi="Kristen ITC"/>
                          <w:b/>
                          <w:sz w:val="20"/>
                        </w:rPr>
                        <w:t>3</w:t>
                      </w:r>
                      <w:r w:rsidRPr="00CD0FB7">
                        <w:rPr>
                          <w:rFonts w:ascii="Kristen ITC" w:hAnsi="Kristen ITC"/>
                          <w:b/>
                          <w:sz w:val="20"/>
                          <w:vertAlign w:val="superscript"/>
                        </w:rPr>
                        <w:t>rd</w:t>
                      </w:r>
                      <w:r w:rsidRPr="00CD0FB7">
                        <w:rPr>
                          <w:rFonts w:ascii="Kristen ITC" w:hAnsi="Kristen ITC"/>
                          <w:b/>
                          <w:sz w:val="20"/>
                        </w:rPr>
                        <w:t xml:space="preserve"> </w:t>
                      </w:r>
                    </w:p>
                    <w:p w14:paraId="08D11BDE" w14:textId="64514C25" w:rsidR="008F71D2" w:rsidRPr="006B420D" w:rsidRDefault="008F71D2" w:rsidP="008F71D2">
                      <w:pPr>
                        <w:rPr>
                          <w:rFonts w:asciiTheme="minorHAnsi" w:hAnsiTheme="minorHAnsi" w:cstheme="minorHAnsi"/>
                          <w:sz w:val="18"/>
                          <w:szCs w:val="18"/>
                        </w:rPr>
                      </w:pPr>
                      <w:r w:rsidRPr="006B420D">
                        <w:rPr>
                          <w:rFonts w:asciiTheme="minorHAnsi" w:hAnsiTheme="minorHAnsi" w:cstheme="minorHAnsi"/>
                          <w:sz w:val="18"/>
                          <w:szCs w:val="18"/>
                        </w:rPr>
                        <w:t>Through our partnership with Aspire Dance Project, 2</w:t>
                      </w:r>
                      <w:r w:rsidRPr="006B420D">
                        <w:rPr>
                          <w:rFonts w:asciiTheme="minorHAnsi" w:hAnsiTheme="minorHAnsi" w:cstheme="minorHAnsi"/>
                          <w:sz w:val="18"/>
                          <w:szCs w:val="18"/>
                          <w:vertAlign w:val="superscript"/>
                        </w:rPr>
                        <w:t>nd</w:t>
                      </w:r>
                      <w:r w:rsidRPr="006B420D">
                        <w:rPr>
                          <w:rFonts w:asciiTheme="minorHAnsi" w:hAnsiTheme="minorHAnsi" w:cstheme="minorHAnsi"/>
                          <w:sz w:val="18"/>
                          <w:szCs w:val="18"/>
                        </w:rPr>
                        <w:t xml:space="preserve"> and 3</w:t>
                      </w:r>
                      <w:r w:rsidRPr="006B420D">
                        <w:rPr>
                          <w:rFonts w:asciiTheme="minorHAnsi" w:hAnsiTheme="minorHAnsi" w:cstheme="minorHAnsi"/>
                          <w:sz w:val="18"/>
                          <w:szCs w:val="18"/>
                          <w:vertAlign w:val="superscript"/>
                        </w:rPr>
                        <w:t>rd</w:t>
                      </w:r>
                      <w:r w:rsidRPr="006B420D">
                        <w:rPr>
                          <w:rFonts w:asciiTheme="minorHAnsi" w:hAnsiTheme="minorHAnsi" w:cstheme="minorHAnsi"/>
                          <w:sz w:val="18"/>
                          <w:szCs w:val="18"/>
                        </w:rPr>
                        <w:t xml:space="preserve"> graders will learn the beginning skills of ballet and perform at our </w:t>
                      </w:r>
                      <w:r w:rsidR="009D6438">
                        <w:rPr>
                          <w:rFonts w:asciiTheme="minorHAnsi" w:hAnsiTheme="minorHAnsi" w:cstheme="minorHAnsi"/>
                          <w:sz w:val="18"/>
                          <w:szCs w:val="18"/>
                        </w:rPr>
                        <w:t>Spring</w:t>
                      </w:r>
                      <w:r w:rsidRPr="006B420D">
                        <w:rPr>
                          <w:rFonts w:asciiTheme="minorHAnsi" w:hAnsiTheme="minorHAnsi" w:cstheme="minorHAnsi"/>
                          <w:sz w:val="18"/>
                          <w:szCs w:val="18"/>
                        </w:rPr>
                        <w:t xml:space="preserve"> SUN Showcase. </w:t>
                      </w:r>
                    </w:p>
                    <w:p w14:paraId="42448504" w14:textId="77777777" w:rsidR="00367073" w:rsidRDefault="00367073" w:rsidP="00367073">
                      <w:pPr>
                        <w:rPr>
                          <w:rFonts w:asciiTheme="minorHAnsi" w:hAnsiTheme="minorHAnsi" w:cstheme="minorHAnsi"/>
                          <w:sz w:val="18"/>
                          <w:szCs w:val="18"/>
                        </w:rPr>
                      </w:pPr>
                    </w:p>
                    <w:p w14:paraId="59AFC2F1" w14:textId="13385BEE" w:rsidR="00367073" w:rsidRPr="00AE5D1B" w:rsidRDefault="00331A90" w:rsidP="00367073">
                      <w:pPr>
                        <w:rPr>
                          <w:rFonts w:ascii="Kristen ITC" w:hAnsi="Kristen ITC"/>
                          <w:b/>
                          <w:szCs w:val="24"/>
                        </w:rPr>
                      </w:pPr>
                      <w:r>
                        <w:rPr>
                          <w:rFonts w:ascii="Kristen ITC" w:hAnsi="Kristen ITC"/>
                          <w:b/>
                          <w:szCs w:val="24"/>
                        </w:rPr>
                        <w:t>TBD</w:t>
                      </w:r>
                    </w:p>
                    <w:p w14:paraId="46D6853F" w14:textId="5D536105" w:rsidR="00367073" w:rsidRPr="00CD0FB7" w:rsidRDefault="00722029" w:rsidP="00367073">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7A6A0569" w14:textId="77777777" w:rsidR="00367073" w:rsidRDefault="00367073" w:rsidP="00367073">
                      <w:pPr>
                        <w:rPr>
                          <w:rFonts w:asciiTheme="minorHAnsi" w:hAnsiTheme="minorHAnsi" w:cstheme="minorHAnsi"/>
                          <w:sz w:val="18"/>
                          <w:szCs w:val="18"/>
                        </w:rPr>
                      </w:pPr>
                    </w:p>
                    <w:p w14:paraId="02A2E1E1" w14:textId="76562B23" w:rsidR="00FD1112" w:rsidRPr="009D283C" w:rsidRDefault="00722029" w:rsidP="00FD1112">
                      <w:pPr>
                        <w:rPr>
                          <w:rFonts w:ascii="Kristen ITC" w:hAnsi="Kristen ITC" w:cstheme="minorHAnsi"/>
                          <w:b/>
                          <w:szCs w:val="24"/>
                        </w:rPr>
                      </w:pPr>
                      <w:r>
                        <w:rPr>
                          <w:rFonts w:ascii="Kristen ITC" w:hAnsi="Kristen ITC" w:cstheme="minorHAnsi"/>
                          <w:b/>
                          <w:szCs w:val="24"/>
                        </w:rPr>
                        <w:t xml:space="preserve">AKA Science: </w:t>
                      </w:r>
                      <w:r w:rsidR="00331A90">
                        <w:rPr>
                          <w:rFonts w:ascii="Kristen ITC" w:hAnsi="Kristen ITC" w:cstheme="minorHAnsi"/>
                          <w:b/>
                          <w:szCs w:val="24"/>
                        </w:rPr>
                        <w:t>Color Alive</w:t>
                      </w:r>
                    </w:p>
                    <w:p w14:paraId="6F5978D3" w14:textId="77777777" w:rsidR="00BF6E78" w:rsidRDefault="00BF6E78" w:rsidP="00BF6E78">
                      <w:pPr>
                        <w:rPr>
                          <w:rFonts w:ascii="Kristen ITC" w:hAnsi="Kristen ITC"/>
                          <w:b/>
                          <w:sz w:val="20"/>
                        </w:rPr>
                      </w:pPr>
                      <w:r>
                        <w:rPr>
                          <w:rFonts w:ascii="Kristen ITC" w:hAnsi="Kristen ITC"/>
                          <w:b/>
                          <w:sz w:val="20"/>
                        </w:rPr>
                        <w:t>4</w:t>
                      </w:r>
                      <w:r w:rsidRPr="007F21DF">
                        <w:rPr>
                          <w:rFonts w:ascii="Kristen ITC" w:hAnsi="Kristen ITC"/>
                          <w:b/>
                          <w:sz w:val="20"/>
                          <w:vertAlign w:val="superscript"/>
                        </w:rPr>
                        <w:t>th</w:t>
                      </w:r>
                      <w:r>
                        <w:rPr>
                          <w:rFonts w:ascii="Kristen ITC" w:hAnsi="Kristen ITC"/>
                          <w:b/>
                          <w:sz w:val="20"/>
                        </w:rPr>
                        <w:t>–5</w:t>
                      </w:r>
                      <w:r w:rsidRPr="007F21DF">
                        <w:rPr>
                          <w:rFonts w:ascii="Kristen ITC" w:hAnsi="Kristen ITC"/>
                          <w:b/>
                          <w:sz w:val="20"/>
                          <w:vertAlign w:val="superscript"/>
                        </w:rPr>
                        <w:t>th</w:t>
                      </w:r>
                      <w:r>
                        <w:rPr>
                          <w:rFonts w:ascii="Kristen ITC" w:hAnsi="Kristen ITC"/>
                          <w:b/>
                          <w:sz w:val="20"/>
                        </w:rPr>
                        <w:t xml:space="preserve"> </w:t>
                      </w:r>
                    </w:p>
                    <w:p w14:paraId="39BF82B4" w14:textId="0C6A60EB" w:rsidR="00FD1112" w:rsidRDefault="00FF07F4" w:rsidP="00FD1112">
                      <w:pPr>
                        <w:rPr>
                          <w:rFonts w:asciiTheme="minorHAnsi" w:hAnsiTheme="minorHAnsi" w:cstheme="minorHAnsi"/>
                          <w:sz w:val="18"/>
                          <w:szCs w:val="18"/>
                        </w:rPr>
                      </w:pPr>
                      <w:r>
                        <w:rPr>
                          <w:rFonts w:asciiTheme="minorHAnsi" w:hAnsiTheme="minorHAnsi" w:cstheme="minorHAnsi"/>
                          <w:sz w:val="18"/>
                          <w:szCs w:val="18"/>
                        </w:rPr>
                        <w:t xml:space="preserve">Forces &amp; Motion is the focus of this fun filled science class for students in </w:t>
                      </w:r>
                      <w:r w:rsidR="00BF6E78">
                        <w:rPr>
                          <w:rFonts w:asciiTheme="minorHAnsi" w:hAnsiTheme="minorHAnsi" w:cstheme="minorHAnsi"/>
                          <w:sz w:val="18"/>
                          <w:szCs w:val="18"/>
                        </w:rPr>
                        <w:t>4</w:t>
                      </w:r>
                      <w:r w:rsidR="00BF6E78" w:rsidRPr="00BF6E78">
                        <w:rPr>
                          <w:rFonts w:asciiTheme="minorHAnsi" w:hAnsiTheme="minorHAnsi" w:cstheme="minorHAnsi"/>
                          <w:sz w:val="18"/>
                          <w:szCs w:val="18"/>
                          <w:vertAlign w:val="superscript"/>
                        </w:rPr>
                        <w:t>th</w:t>
                      </w:r>
                      <w:r w:rsidR="00BF6E78">
                        <w:rPr>
                          <w:rFonts w:asciiTheme="minorHAnsi" w:hAnsiTheme="minorHAnsi" w:cstheme="minorHAnsi"/>
                          <w:sz w:val="18"/>
                          <w:szCs w:val="18"/>
                        </w:rPr>
                        <w:t>-5th</w:t>
                      </w:r>
                      <w:r>
                        <w:rPr>
                          <w:rFonts w:asciiTheme="minorHAnsi" w:hAnsiTheme="minorHAnsi" w:cstheme="minorHAnsi"/>
                          <w:sz w:val="18"/>
                          <w:szCs w:val="18"/>
                        </w:rPr>
                        <w:t xml:space="preserve">. Students will be </w:t>
                      </w:r>
                      <w:r w:rsidR="00BF6E78">
                        <w:rPr>
                          <w:rFonts w:asciiTheme="minorHAnsi" w:hAnsiTheme="minorHAnsi" w:cstheme="minorHAnsi"/>
                          <w:sz w:val="18"/>
                          <w:szCs w:val="18"/>
                        </w:rPr>
                        <w:t xml:space="preserve">explore </w:t>
                      </w:r>
                      <w:r>
                        <w:rPr>
                          <w:rFonts w:asciiTheme="minorHAnsi" w:hAnsiTheme="minorHAnsi" w:cstheme="minorHAnsi"/>
                          <w:sz w:val="18"/>
                          <w:szCs w:val="18"/>
                        </w:rPr>
                        <w:t>the basics of Forces &amp; Motions</w:t>
                      </w:r>
                    </w:p>
                    <w:p w14:paraId="4B5FB6BD" w14:textId="77777777" w:rsidR="00FF07F4" w:rsidRPr="00AE5D1B" w:rsidRDefault="00FF07F4" w:rsidP="00FD1112">
                      <w:pPr>
                        <w:rPr>
                          <w:rFonts w:ascii="Kristen ITC" w:hAnsi="Kristen ITC"/>
                          <w:sz w:val="20"/>
                        </w:rPr>
                      </w:pPr>
                    </w:p>
                    <w:p w14:paraId="02E9FDC7" w14:textId="77777777" w:rsidR="00FF07F4" w:rsidRPr="00AE5D1B" w:rsidRDefault="00FF07F4" w:rsidP="00FF07F4">
                      <w:pPr>
                        <w:rPr>
                          <w:rFonts w:ascii="Kristen ITC" w:hAnsi="Kristen ITC"/>
                          <w:b/>
                          <w:szCs w:val="24"/>
                        </w:rPr>
                      </w:pPr>
                      <w:r>
                        <w:rPr>
                          <w:rFonts w:ascii="Kristen ITC" w:hAnsi="Kristen ITC"/>
                          <w:b/>
                          <w:szCs w:val="24"/>
                        </w:rPr>
                        <w:t>SUN Academy (Homework Club)</w:t>
                      </w:r>
                    </w:p>
                    <w:p w14:paraId="65B9743D" w14:textId="5521663A" w:rsidR="00FF07F4" w:rsidRPr="005B09B6" w:rsidRDefault="00FF07F4" w:rsidP="00FF07F4">
                      <w:pPr>
                        <w:rPr>
                          <w:rFonts w:ascii="Kristen ITC" w:hAnsi="Kristen ITC"/>
                          <w:b/>
                          <w:sz w:val="20"/>
                        </w:rPr>
                      </w:pPr>
                      <w:r>
                        <w:rPr>
                          <w:rFonts w:ascii="Kristen ITC" w:hAnsi="Kristen ITC"/>
                          <w:b/>
                          <w:sz w:val="20"/>
                        </w:rPr>
                        <w:t>1</w:t>
                      </w:r>
                      <w:r>
                        <w:rPr>
                          <w:rFonts w:ascii="Kristen ITC" w:hAnsi="Kristen ITC"/>
                          <w:b/>
                          <w:sz w:val="20"/>
                          <w:vertAlign w:val="superscript"/>
                        </w:rPr>
                        <w:t>st</w:t>
                      </w:r>
                      <w:r>
                        <w:rPr>
                          <w:rFonts w:ascii="Kristen ITC" w:hAnsi="Kristen ITC"/>
                          <w:b/>
                          <w:sz w:val="20"/>
                        </w:rPr>
                        <w:t>–5</w:t>
                      </w:r>
                      <w:r>
                        <w:rPr>
                          <w:rFonts w:ascii="Kristen ITC" w:hAnsi="Kristen ITC"/>
                          <w:b/>
                          <w:sz w:val="20"/>
                          <w:vertAlign w:val="superscript"/>
                        </w:rPr>
                        <w:t xml:space="preserve">th </w:t>
                      </w:r>
                      <w:r>
                        <w:rPr>
                          <w:rFonts w:ascii="Kristen ITC" w:hAnsi="Kristen ITC"/>
                          <w:b/>
                          <w:sz w:val="20"/>
                        </w:rPr>
                        <w:t>(Students must be picked up at 4pm)</w:t>
                      </w:r>
                    </w:p>
                    <w:p w14:paraId="16AD23CD" w14:textId="02A2CCDB" w:rsidR="00FF07F4" w:rsidRDefault="00FF07F4" w:rsidP="00FF07F4">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w:t>
                      </w:r>
                      <w:r w:rsidR="00D16D97">
                        <w:rPr>
                          <w:rFonts w:asciiTheme="minorHAnsi" w:hAnsiTheme="minorHAnsi" w:cstheme="minorHAnsi"/>
                          <w:sz w:val="18"/>
                          <w:szCs w:val="18"/>
                        </w:rPr>
                        <w:t>and</w:t>
                      </w:r>
                      <w:r>
                        <w:rPr>
                          <w:rFonts w:asciiTheme="minorHAnsi" w:hAnsiTheme="minorHAnsi" w:cstheme="minorHAnsi"/>
                          <w:sz w:val="18"/>
                          <w:szCs w:val="18"/>
                        </w:rPr>
                        <w:t xml:space="preserve"> participate in our afternoon recess and meal time</w:t>
                      </w:r>
                      <w:r w:rsidR="00D16D97">
                        <w:rPr>
                          <w:rFonts w:asciiTheme="minorHAnsi" w:hAnsiTheme="minorHAnsi" w:cstheme="minorHAnsi"/>
                          <w:sz w:val="18"/>
                          <w:szCs w:val="18"/>
                        </w:rPr>
                        <w:t xml:space="preserve"> </w:t>
                      </w:r>
                      <w:r w:rsidR="00BA1B99">
                        <w:rPr>
                          <w:rFonts w:asciiTheme="minorHAnsi" w:hAnsiTheme="minorHAnsi" w:cstheme="minorHAnsi"/>
                          <w:sz w:val="18"/>
                          <w:szCs w:val="18"/>
                        </w:rPr>
                        <w:t xml:space="preserve">but </w:t>
                      </w:r>
                      <w:r w:rsidR="00D16D97">
                        <w:rPr>
                          <w:rFonts w:asciiTheme="minorHAnsi" w:hAnsiTheme="minorHAnsi" w:cstheme="minorHAnsi"/>
                          <w:sz w:val="18"/>
                          <w:szCs w:val="18"/>
                        </w:rPr>
                        <w:t>will not have a SUN Enrichment class</w:t>
                      </w:r>
                      <w:r>
                        <w:rPr>
                          <w:rFonts w:asciiTheme="minorHAnsi" w:hAnsiTheme="minorHAnsi" w:cstheme="minorHAnsi"/>
                          <w:sz w:val="18"/>
                          <w:szCs w:val="18"/>
                        </w:rPr>
                        <w:t>.</w:t>
                      </w:r>
                      <w:r w:rsidR="00D16D97">
                        <w:rPr>
                          <w:rFonts w:asciiTheme="minorHAnsi" w:hAnsiTheme="minorHAnsi" w:cstheme="minorHAnsi"/>
                          <w:sz w:val="18"/>
                          <w:szCs w:val="18"/>
                        </w:rPr>
                        <w:t xml:space="preserve"> </w:t>
                      </w:r>
                      <w:r w:rsidR="00D16D97" w:rsidRPr="00D16D97">
                        <w:rPr>
                          <w:rFonts w:asciiTheme="minorHAnsi" w:hAnsiTheme="minorHAnsi" w:cstheme="minorHAnsi"/>
                          <w:b/>
                          <w:i/>
                          <w:sz w:val="18"/>
                          <w:szCs w:val="18"/>
                        </w:rPr>
                        <w:t xml:space="preserve">Parents for SUN Academy </w:t>
                      </w:r>
                      <w:r w:rsidR="00D16D97">
                        <w:rPr>
                          <w:rFonts w:asciiTheme="minorHAnsi" w:hAnsiTheme="minorHAnsi" w:cstheme="minorHAnsi"/>
                          <w:b/>
                          <w:i/>
                          <w:sz w:val="18"/>
                          <w:szCs w:val="18"/>
                        </w:rPr>
                        <w:t xml:space="preserve">students </w:t>
                      </w:r>
                      <w:r w:rsidR="00D16D97" w:rsidRPr="00D16D97">
                        <w:rPr>
                          <w:rFonts w:asciiTheme="minorHAnsi" w:hAnsiTheme="minorHAnsi" w:cstheme="minorHAnsi"/>
                          <w:b/>
                          <w:i/>
                          <w:sz w:val="18"/>
                          <w:szCs w:val="18"/>
                        </w:rPr>
                        <w:t>must pick up their children by 4pm.</w:t>
                      </w:r>
                      <w:r w:rsidR="00D16D97">
                        <w:rPr>
                          <w:rFonts w:asciiTheme="minorHAnsi" w:hAnsiTheme="minorHAnsi" w:cstheme="minorHAnsi"/>
                          <w:sz w:val="18"/>
                          <w:szCs w:val="18"/>
                        </w:rPr>
                        <w:t xml:space="preserve"> </w:t>
                      </w:r>
                    </w:p>
                    <w:p w14:paraId="4C7DB849" w14:textId="77777777" w:rsidR="001464E4" w:rsidRDefault="001464E4" w:rsidP="00845B17">
                      <w:pPr>
                        <w:rPr>
                          <w:rFonts w:asciiTheme="minorHAnsi" w:hAnsiTheme="minorHAnsi" w:cstheme="minorHAnsi"/>
                          <w:sz w:val="18"/>
                          <w:szCs w:val="18"/>
                        </w:rPr>
                      </w:pPr>
                    </w:p>
                    <w:p w14:paraId="571F4F2C" w14:textId="36433CBC" w:rsidR="00845B17" w:rsidRPr="00665B68" w:rsidRDefault="00845B17" w:rsidP="00845B17">
                      <w:pPr>
                        <w:rPr>
                          <w:rFonts w:ascii="Kristen ITC" w:hAnsi="Kristen ITC"/>
                          <w:sz w:val="18"/>
                          <w:szCs w:val="18"/>
                        </w:rPr>
                      </w:pPr>
                    </w:p>
                    <w:p w14:paraId="0FA27687" w14:textId="53F307DB" w:rsidR="00B91C6D" w:rsidRDefault="00B91C6D" w:rsidP="00351065">
                      <w:pPr>
                        <w:jc w:val="center"/>
                      </w:pPr>
                    </w:p>
                  </w:txbxContent>
                </v:textbox>
              </v:shape>
            </w:pict>
          </mc:Fallback>
        </mc:AlternateContent>
      </w:r>
      <w:r w:rsidR="00504BA9">
        <w:rPr>
          <w:rFonts w:ascii="Times New Roman" w:hAnsi="Times New Roman"/>
          <w:noProof/>
          <w:szCs w:val="24"/>
          <w:lang w:eastAsia="en-US"/>
        </w:rPr>
        <mc:AlternateContent>
          <mc:Choice Requires="wps">
            <w:drawing>
              <wp:anchor distT="0" distB="0" distL="114300" distR="114300" simplePos="0" relativeHeight="251852800" behindDoc="0" locked="0" layoutInCell="1" allowOverlap="1" wp14:anchorId="0FA275C2" wp14:editId="13DE39D8">
                <wp:simplePos x="0" y="0"/>
                <wp:positionH relativeFrom="column">
                  <wp:posOffset>2952140</wp:posOffset>
                </wp:positionH>
                <wp:positionV relativeFrom="paragraph">
                  <wp:posOffset>358291</wp:posOffset>
                </wp:positionV>
                <wp:extent cx="2993390" cy="9173261"/>
                <wp:effectExtent l="0" t="0"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9173261"/>
                        </a:xfrm>
                        <a:prstGeom prst="rect">
                          <a:avLst/>
                        </a:prstGeom>
                        <a:solidFill>
                          <a:srgbClr val="FFFFFF"/>
                        </a:solidFill>
                        <a:ln w="9525">
                          <a:noFill/>
                          <a:miter lim="800000"/>
                          <a:headEnd/>
                          <a:tailEnd/>
                        </a:ln>
                      </wps:spPr>
                      <wps:txbx>
                        <w:txbxContent>
                          <w:p w14:paraId="0FA27649" w14:textId="77777777" w:rsidR="00B91C6D" w:rsidRPr="00AE5D1B" w:rsidRDefault="00B91C6D" w:rsidP="00F24D5D">
                            <w:pPr>
                              <w:jc w:val="center"/>
                              <w:rPr>
                                <w:rFonts w:ascii="Tw Cen MT Condensed Extra Bold" w:hAnsi="Tw Cen MT Condensed Extra Bold"/>
                                <w:sz w:val="40"/>
                                <w:szCs w:val="40"/>
                                <w:u w:val="single"/>
                              </w:rPr>
                            </w:pPr>
                            <w:r w:rsidRPr="00AE5D1B">
                              <w:rPr>
                                <w:rFonts w:ascii="Tw Cen MT Condensed Extra Bold" w:hAnsi="Tw Cen MT Condensed Extra Bold"/>
                                <w:sz w:val="40"/>
                                <w:szCs w:val="40"/>
                                <w:u w:val="single"/>
                              </w:rPr>
                              <w:t>Thursday</w:t>
                            </w:r>
                          </w:p>
                          <w:p w14:paraId="0FA2764E" w14:textId="0E390B98" w:rsidR="00B91C6D" w:rsidRPr="002C05E7" w:rsidRDefault="00B91C6D" w:rsidP="007802C9">
                            <w:pPr>
                              <w:rPr>
                                <w:rFonts w:ascii="Kristen ITC" w:hAnsi="Kristen ITC"/>
                                <w:sz w:val="16"/>
                                <w:szCs w:val="16"/>
                              </w:rPr>
                            </w:pPr>
                          </w:p>
                          <w:p w14:paraId="671D65A6" w14:textId="77777777" w:rsidR="00F305F8" w:rsidRPr="00AE5D1B" w:rsidRDefault="00F305F8" w:rsidP="00F305F8">
                            <w:pPr>
                              <w:rPr>
                                <w:rFonts w:ascii="Kristen ITC" w:hAnsi="Kristen ITC"/>
                                <w:b/>
                                <w:szCs w:val="24"/>
                              </w:rPr>
                            </w:pPr>
                            <w:r>
                              <w:rPr>
                                <w:rFonts w:ascii="Kristen ITC" w:hAnsi="Kristen ITC"/>
                                <w:b/>
                                <w:szCs w:val="24"/>
                              </w:rPr>
                              <w:t xml:space="preserve">Ethos: </w:t>
                            </w:r>
                            <w:r w:rsidRPr="00AE5D1B">
                              <w:rPr>
                                <w:rFonts w:ascii="Kristen ITC" w:hAnsi="Kristen ITC"/>
                                <w:b/>
                                <w:szCs w:val="24"/>
                              </w:rPr>
                              <w:t xml:space="preserve">Ukulele </w:t>
                            </w:r>
                          </w:p>
                          <w:p w14:paraId="6DD17016" w14:textId="77777777" w:rsidR="00F305F8" w:rsidRPr="00CD0FB7" w:rsidRDefault="00F305F8" w:rsidP="00F305F8">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16C5F395" w14:textId="3DA7A3EF" w:rsidR="00F305F8" w:rsidRPr="006B420D" w:rsidRDefault="00F305F8" w:rsidP="00F305F8">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431E4AB5" w14:textId="77777777" w:rsidR="00F305F8" w:rsidRDefault="00F305F8" w:rsidP="00F305F8">
                            <w:pPr>
                              <w:rPr>
                                <w:rFonts w:asciiTheme="minorHAnsi" w:hAnsiTheme="minorHAnsi" w:cstheme="minorHAnsi"/>
                                <w:sz w:val="18"/>
                                <w:szCs w:val="18"/>
                              </w:rPr>
                            </w:pPr>
                            <w:r>
                              <w:rPr>
                                <w:rFonts w:asciiTheme="minorHAnsi" w:hAnsiTheme="minorHAnsi" w:cstheme="minorHAnsi"/>
                                <w:sz w:val="18"/>
                                <w:szCs w:val="18"/>
                              </w:rPr>
                              <w:t>Students</w:t>
                            </w:r>
                            <w:r w:rsidRPr="006B420D">
                              <w:rPr>
                                <w:rFonts w:asciiTheme="minorHAnsi" w:hAnsiTheme="minorHAnsi" w:cstheme="minorHAnsi"/>
                                <w:sz w:val="18"/>
                                <w:szCs w:val="18"/>
                              </w:rPr>
                              <w:t xml:space="preserve"> will </w:t>
                            </w:r>
                            <w:r>
                              <w:rPr>
                                <w:rFonts w:asciiTheme="minorHAnsi" w:hAnsiTheme="minorHAnsi" w:cstheme="minorHAnsi"/>
                                <w:sz w:val="18"/>
                                <w:szCs w:val="18"/>
                              </w:rPr>
                              <w:t xml:space="preserve">learn how to play basic instrumental songs with the ukulele and will have the opportunity to perform at a few of our </w:t>
                            </w:r>
                            <w:r w:rsidRPr="006B420D">
                              <w:rPr>
                                <w:rFonts w:asciiTheme="minorHAnsi" w:hAnsiTheme="minorHAnsi" w:cstheme="minorHAnsi"/>
                                <w:sz w:val="18"/>
                                <w:szCs w:val="18"/>
                              </w:rPr>
                              <w:t xml:space="preserve">SUN Showcase.  </w:t>
                            </w:r>
                          </w:p>
                          <w:p w14:paraId="7F81578D" w14:textId="78F84288" w:rsidR="00CF459F" w:rsidRPr="006B420D" w:rsidRDefault="00CF459F" w:rsidP="00CF459F">
                            <w:pPr>
                              <w:rPr>
                                <w:rFonts w:asciiTheme="minorHAnsi" w:hAnsiTheme="minorHAnsi" w:cstheme="minorHAnsi"/>
                                <w:sz w:val="18"/>
                                <w:szCs w:val="18"/>
                              </w:rPr>
                            </w:pPr>
                          </w:p>
                          <w:p w14:paraId="4E625FCE" w14:textId="77777777" w:rsidR="00EC7816" w:rsidRPr="002C05E7" w:rsidRDefault="00EC7816" w:rsidP="0007732A">
                            <w:pPr>
                              <w:rPr>
                                <w:rFonts w:ascii="Kristen ITC" w:hAnsi="Kristen ITC" w:cstheme="minorHAnsi"/>
                                <w:b/>
                                <w:sz w:val="16"/>
                                <w:szCs w:val="16"/>
                              </w:rPr>
                            </w:pPr>
                          </w:p>
                          <w:p w14:paraId="31E4FA35" w14:textId="0C0CAB5D" w:rsidR="00ED1B06" w:rsidRPr="00AE5D1B" w:rsidRDefault="00331A90" w:rsidP="00ED1B06">
                            <w:pPr>
                              <w:rPr>
                                <w:rFonts w:ascii="Kristen ITC" w:hAnsi="Kristen ITC"/>
                                <w:b/>
                                <w:szCs w:val="24"/>
                              </w:rPr>
                            </w:pPr>
                            <w:r>
                              <w:rPr>
                                <w:rFonts w:ascii="Kristen ITC" w:hAnsi="Kristen ITC"/>
                                <w:b/>
                                <w:szCs w:val="24"/>
                              </w:rPr>
                              <w:t>TBD</w:t>
                            </w:r>
                          </w:p>
                          <w:p w14:paraId="4B6F89CC"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50C0E749" w14:textId="425BA8A5" w:rsidR="00892CB7" w:rsidRDefault="00892CB7" w:rsidP="00EB6731">
                            <w:pPr>
                              <w:rPr>
                                <w:rFonts w:ascii="Kristen ITC" w:hAnsi="Kristen ITC" w:cstheme="minorHAnsi"/>
                                <w:b/>
                                <w:sz w:val="16"/>
                                <w:szCs w:val="16"/>
                              </w:rPr>
                            </w:pPr>
                          </w:p>
                          <w:p w14:paraId="516193EA" w14:textId="77777777" w:rsidR="00F305F8" w:rsidRPr="002C05E7" w:rsidRDefault="00F305F8" w:rsidP="00EB6731">
                            <w:pPr>
                              <w:rPr>
                                <w:rFonts w:ascii="Kristen ITC" w:hAnsi="Kristen ITC" w:cstheme="minorHAnsi"/>
                                <w:b/>
                                <w:sz w:val="16"/>
                                <w:szCs w:val="16"/>
                              </w:rPr>
                            </w:pPr>
                          </w:p>
                          <w:p w14:paraId="5CD31F46" w14:textId="7C668EC7" w:rsidR="00233BF7" w:rsidRPr="009D283C" w:rsidRDefault="00233BF7" w:rsidP="00233BF7">
                            <w:pPr>
                              <w:rPr>
                                <w:rFonts w:ascii="Kristen ITC" w:hAnsi="Kristen ITC"/>
                                <w:b/>
                                <w:szCs w:val="24"/>
                              </w:rPr>
                            </w:pPr>
                            <w:r w:rsidRPr="009D283C">
                              <w:rPr>
                                <w:rFonts w:ascii="Kristen ITC" w:hAnsi="Kristen ITC"/>
                                <w:b/>
                                <w:szCs w:val="24"/>
                              </w:rPr>
                              <w:t xml:space="preserve">Girls Inc.: </w:t>
                            </w:r>
                            <w:r w:rsidR="00504BA9">
                              <w:rPr>
                                <w:rFonts w:ascii="Kristen ITC" w:hAnsi="Kristen ITC"/>
                                <w:b/>
                                <w:szCs w:val="24"/>
                              </w:rPr>
                              <w:t>Go Girl Go</w:t>
                            </w:r>
                          </w:p>
                          <w:p w14:paraId="2A63A848" w14:textId="59671449" w:rsidR="00233BF7" w:rsidRDefault="00233BF7" w:rsidP="00233BF7">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020ABA82" w14:textId="77777777" w:rsidR="00504BA9" w:rsidRDefault="00504BA9" w:rsidP="00504BA9">
                            <w:pPr>
                              <w:rPr>
                                <w:rFonts w:asciiTheme="minorHAnsi" w:hAnsiTheme="minorHAnsi"/>
                                <w:sz w:val="18"/>
                                <w:szCs w:val="18"/>
                              </w:rPr>
                            </w:pPr>
                            <w:r w:rsidRPr="00367073">
                              <w:rPr>
                                <w:rFonts w:asciiTheme="minorHAnsi" w:hAnsiTheme="minorHAnsi"/>
                                <w:sz w:val="18"/>
                                <w:szCs w:val="18"/>
                              </w:rPr>
                              <w:t>Go Girl Go encourages girls to become more physically active, and promotes staying active for life. This interactive curriculum also helps girls maintain self-respect, self-confidence, and a positive self-image. Lessons focus on the connection between mind and body, nutrition, and leadership skills while working together with and building positive relationships with other girls.</w:t>
                            </w:r>
                          </w:p>
                          <w:p w14:paraId="6506BD8E" w14:textId="5475C6A6" w:rsidR="00331A90" w:rsidRDefault="00331A90" w:rsidP="00331A90">
                            <w:pPr>
                              <w:rPr>
                                <w:rFonts w:ascii="Kristen ITC" w:hAnsi="Kristen ITC" w:cstheme="minorHAnsi"/>
                                <w:b/>
                                <w:sz w:val="18"/>
                                <w:szCs w:val="18"/>
                              </w:rPr>
                            </w:pPr>
                          </w:p>
                          <w:p w14:paraId="68FA949A" w14:textId="42A66A6C" w:rsidR="00331A90" w:rsidRPr="00AE5D1B" w:rsidRDefault="00331A90" w:rsidP="00331A90">
                            <w:pPr>
                              <w:rPr>
                                <w:rFonts w:ascii="Kristen ITC" w:hAnsi="Kristen ITC"/>
                                <w:b/>
                                <w:szCs w:val="24"/>
                              </w:rPr>
                            </w:pPr>
                            <w:r>
                              <w:rPr>
                                <w:rFonts w:ascii="Kristen ITC" w:hAnsi="Kristen ITC"/>
                                <w:b/>
                                <w:szCs w:val="24"/>
                              </w:rPr>
                              <w:t>Soccer</w:t>
                            </w:r>
                          </w:p>
                          <w:p w14:paraId="7023C4AA" w14:textId="77777777" w:rsidR="00331A90" w:rsidRPr="00CD0FB7" w:rsidRDefault="00331A90" w:rsidP="00331A90">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4552ABE4" w14:textId="77777777" w:rsidR="00331A90" w:rsidRPr="00331A90" w:rsidRDefault="00331A90" w:rsidP="00331A90">
                            <w:pPr>
                              <w:rPr>
                                <w:rFonts w:ascii="Kristen ITC" w:hAnsi="Kristen ITC" w:cstheme="minorHAnsi"/>
                                <w:b/>
                                <w:sz w:val="18"/>
                                <w:szCs w:val="18"/>
                              </w:rPr>
                            </w:pPr>
                          </w:p>
                          <w:p w14:paraId="76816BAE" w14:textId="77777777" w:rsidR="00331A90" w:rsidRPr="00331A90" w:rsidRDefault="00331A90" w:rsidP="00331A90">
                            <w:pPr>
                              <w:rPr>
                                <w:rFonts w:ascii="Kristen ITC" w:hAnsi="Kristen ITC" w:cstheme="minorHAnsi"/>
                                <w:b/>
                                <w:sz w:val="18"/>
                                <w:szCs w:val="18"/>
                              </w:rPr>
                            </w:pPr>
                          </w:p>
                          <w:p w14:paraId="2CAB9B1A" w14:textId="6D476583" w:rsidR="00233BF7" w:rsidRPr="00AE5D1B" w:rsidRDefault="00F305F8" w:rsidP="00233BF7">
                            <w:pPr>
                              <w:rPr>
                                <w:rFonts w:ascii="Kristen ITC" w:hAnsi="Kristen ITC"/>
                                <w:b/>
                                <w:szCs w:val="24"/>
                              </w:rPr>
                            </w:pPr>
                            <w:r>
                              <w:rPr>
                                <w:rFonts w:ascii="Kristen ITC" w:hAnsi="Kristen ITC"/>
                                <w:b/>
                                <w:szCs w:val="24"/>
                              </w:rPr>
                              <w:t>Electronic Music</w:t>
                            </w:r>
                          </w:p>
                          <w:p w14:paraId="6EA7F0E2" w14:textId="77777777" w:rsidR="00331A90" w:rsidRPr="00CD0FB7" w:rsidRDefault="00331A90" w:rsidP="00331A90">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6D16B8DB" w14:textId="77777777" w:rsidR="00D63559" w:rsidRPr="00EC7816" w:rsidRDefault="00D63559" w:rsidP="006B420D">
                            <w:pPr>
                              <w:rPr>
                                <w:rFonts w:ascii="Kristen ITC" w:hAnsi="Kristen ITC"/>
                                <w:b/>
                                <w:sz w:val="18"/>
                                <w:szCs w:val="18"/>
                              </w:rPr>
                            </w:pPr>
                          </w:p>
                          <w:p w14:paraId="117F796D" w14:textId="77777777" w:rsidR="00233BF7" w:rsidRPr="00D51E8D" w:rsidRDefault="00233BF7" w:rsidP="00233BF7">
                            <w:pPr>
                              <w:rPr>
                                <w:rFonts w:ascii="Kristen ITC" w:hAnsi="Kristen ITC" w:cs="Times New Roman"/>
                                <w:sz w:val="16"/>
                                <w:szCs w:val="16"/>
                                <w:lang w:eastAsia="en-US"/>
                              </w:rPr>
                            </w:pPr>
                          </w:p>
                          <w:p w14:paraId="430F80F8" w14:textId="77777777" w:rsidR="00FF07F4" w:rsidRPr="00AE5D1B" w:rsidRDefault="00FF07F4" w:rsidP="00FF07F4">
                            <w:pPr>
                              <w:rPr>
                                <w:rFonts w:ascii="Kristen ITC" w:hAnsi="Kristen ITC"/>
                                <w:b/>
                                <w:szCs w:val="24"/>
                              </w:rPr>
                            </w:pPr>
                            <w:r>
                              <w:rPr>
                                <w:rFonts w:ascii="Kristen ITC" w:hAnsi="Kristen ITC"/>
                                <w:b/>
                                <w:szCs w:val="24"/>
                              </w:rPr>
                              <w:t>SUN Academy (Homework Club)</w:t>
                            </w:r>
                          </w:p>
                          <w:p w14:paraId="44D377B8" w14:textId="77777777" w:rsidR="00FF07F4" w:rsidRPr="005B09B6" w:rsidRDefault="00FF07F4" w:rsidP="00FF07F4">
                            <w:pPr>
                              <w:rPr>
                                <w:rFonts w:ascii="Kristen ITC" w:hAnsi="Kristen ITC"/>
                                <w:b/>
                                <w:sz w:val="20"/>
                              </w:rPr>
                            </w:pPr>
                            <w:r>
                              <w:rPr>
                                <w:rFonts w:ascii="Kristen ITC" w:hAnsi="Kristen ITC"/>
                                <w:b/>
                                <w:sz w:val="20"/>
                              </w:rPr>
                              <w:t>1</w:t>
                            </w:r>
                            <w:r>
                              <w:rPr>
                                <w:rFonts w:ascii="Kristen ITC" w:hAnsi="Kristen ITC"/>
                                <w:b/>
                                <w:sz w:val="20"/>
                                <w:vertAlign w:val="superscript"/>
                              </w:rPr>
                              <w:t>st</w:t>
                            </w:r>
                            <w:r>
                              <w:rPr>
                                <w:rFonts w:ascii="Kristen ITC" w:hAnsi="Kristen ITC"/>
                                <w:b/>
                                <w:sz w:val="20"/>
                              </w:rPr>
                              <w:t xml:space="preserve"> – 5</w:t>
                            </w:r>
                            <w:r>
                              <w:rPr>
                                <w:rFonts w:ascii="Kristen ITC" w:hAnsi="Kristen ITC"/>
                                <w:b/>
                                <w:sz w:val="20"/>
                                <w:vertAlign w:val="superscript"/>
                              </w:rPr>
                              <w:t xml:space="preserve">th </w:t>
                            </w:r>
                            <w:r>
                              <w:rPr>
                                <w:rFonts w:ascii="Kristen ITC" w:hAnsi="Kristen ITC"/>
                                <w:b/>
                                <w:sz w:val="20"/>
                              </w:rPr>
                              <w:t>(Students must be picked up at 4pm)</w:t>
                            </w:r>
                          </w:p>
                          <w:p w14:paraId="6DC340C9" w14:textId="6ED82873" w:rsidR="00D16D97" w:rsidRDefault="00D16D97" w:rsidP="00D16D9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but</w:t>
                            </w:r>
                            <w:r>
                              <w:rPr>
                                <w:rFonts w:asciiTheme="minorHAnsi" w:hAnsiTheme="minorHAnsi" w:cstheme="minorHAnsi"/>
                                <w:sz w:val="18"/>
                                <w:szCs w:val="18"/>
                              </w:rPr>
                              <w:t xml:space="preserve"> 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6BCA2A59" w14:textId="77777777" w:rsidR="00FF07F4" w:rsidRDefault="00FF07F4" w:rsidP="00FF07F4">
                            <w:pPr>
                              <w:rPr>
                                <w:rFonts w:asciiTheme="minorHAnsi" w:hAnsiTheme="minorHAnsi" w:cstheme="minorHAnsi"/>
                                <w:sz w:val="18"/>
                                <w:szCs w:val="18"/>
                              </w:rPr>
                            </w:pPr>
                          </w:p>
                          <w:p w14:paraId="45C7765E" w14:textId="77777777" w:rsidR="00FF07F4" w:rsidRPr="00665B68" w:rsidRDefault="00FF07F4" w:rsidP="00FF07F4">
                            <w:pPr>
                              <w:rPr>
                                <w:rFonts w:ascii="Kristen ITC" w:hAnsi="Kristen ITC"/>
                                <w:sz w:val="18"/>
                                <w:szCs w:val="18"/>
                              </w:rPr>
                            </w:pPr>
                          </w:p>
                          <w:p w14:paraId="1014CC7E" w14:textId="77777777" w:rsidR="00FF07F4" w:rsidRDefault="00FF07F4" w:rsidP="00FF07F4">
                            <w:pPr>
                              <w:jc w:val="center"/>
                            </w:pPr>
                          </w:p>
                          <w:p w14:paraId="0FA2766A" w14:textId="77777777" w:rsidR="00B91C6D" w:rsidRPr="00D51E8D" w:rsidRDefault="00B91C6D" w:rsidP="000F7619">
                            <w:pPr>
                              <w:rPr>
                                <w:rFonts w:ascii="Kristen ITC" w:hAnsi="Kristen ITC"/>
                                <w:b/>
                                <w:sz w:val="16"/>
                                <w:szCs w:val="16"/>
                              </w:rPr>
                            </w:pPr>
                          </w:p>
                          <w:p w14:paraId="0FA2766B" w14:textId="77777777" w:rsidR="00B91C6D" w:rsidRPr="00200F3D" w:rsidRDefault="00B91C6D" w:rsidP="00200F3D">
                            <w:pPr>
                              <w:jc w:val="center"/>
                              <w:rPr>
                                <w:rFonts w:ascii="Kristen ITC" w:hAnsi="Kristen IT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275C2" id="_x0000_s1039" type="#_x0000_t202" style="position:absolute;left:0;text-align:left;margin-left:232.45pt;margin-top:28.2pt;width:235.7pt;height:722.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" stroked="f">
                <v:textbox>
                  <w:txbxContent>
                    <w:p w14:paraId="0FA27649" w14:textId="77777777" w:rsidR="00B91C6D" w:rsidRPr="00AE5D1B" w:rsidRDefault="00B91C6D" w:rsidP="00F24D5D">
                      <w:pPr>
                        <w:jc w:val="center"/>
                        <w:rPr>
                          <w:rFonts w:ascii="Tw Cen MT Condensed Extra Bold" w:hAnsi="Tw Cen MT Condensed Extra Bold"/>
                          <w:sz w:val="40"/>
                          <w:szCs w:val="40"/>
                          <w:u w:val="single"/>
                        </w:rPr>
                      </w:pPr>
                      <w:r w:rsidRPr="00AE5D1B">
                        <w:rPr>
                          <w:rFonts w:ascii="Tw Cen MT Condensed Extra Bold" w:hAnsi="Tw Cen MT Condensed Extra Bold"/>
                          <w:sz w:val="40"/>
                          <w:szCs w:val="40"/>
                          <w:u w:val="single"/>
                        </w:rPr>
                        <w:t>Thursday</w:t>
                      </w:r>
                    </w:p>
                    <w:p w14:paraId="0FA2764E" w14:textId="0E390B98" w:rsidR="00B91C6D" w:rsidRPr="002C05E7" w:rsidRDefault="00B91C6D" w:rsidP="007802C9">
                      <w:pPr>
                        <w:rPr>
                          <w:rFonts w:ascii="Kristen ITC" w:hAnsi="Kristen ITC"/>
                          <w:sz w:val="16"/>
                          <w:szCs w:val="16"/>
                        </w:rPr>
                      </w:pPr>
                    </w:p>
                    <w:p w14:paraId="671D65A6" w14:textId="77777777" w:rsidR="00F305F8" w:rsidRPr="00AE5D1B" w:rsidRDefault="00F305F8" w:rsidP="00F305F8">
                      <w:pPr>
                        <w:rPr>
                          <w:rFonts w:ascii="Kristen ITC" w:hAnsi="Kristen ITC"/>
                          <w:b/>
                          <w:szCs w:val="24"/>
                        </w:rPr>
                      </w:pPr>
                      <w:r>
                        <w:rPr>
                          <w:rFonts w:ascii="Kristen ITC" w:hAnsi="Kristen ITC"/>
                          <w:b/>
                          <w:szCs w:val="24"/>
                        </w:rPr>
                        <w:t xml:space="preserve">Ethos: </w:t>
                      </w:r>
                      <w:r w:rsidRPr="00AE5D1B">
                        <w:rPr>
                          <w:rFonts w:ascii="Kristen ITC" w:hAnsi="Kristen ITC"/>
                          <w:b/>
                          <w:szCs w:val="24"/>
                        </w:rPr>
                        <w:t xml:space="preserve">Ukulele </w:t>
                      </w:r>
                    </w:p>
                    <w:p w14:paraId="6DD17016" w14:textId="77777777" w:rsidR="00F305F8" w:rsidRPr="00CD0FB7" w:rsidRDefault="00F305F8" w:rsidP="00F305F8">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16C5F395" w14:textId="3DA7A3EF" w:rsidR="00F305F8" w:rsidRPr="006B420D" w:rsidRDefault="00F305F8" w:rsidP="00F305F8">
                      <w:pPr>
                        <w:rPr>
                          <w:rFonts w:asciiTheme="minorHAnsi" w:hAnsiTheme="minorHAnsi" w:cstheme="minorHAnsi"/>
                          <w:b/>
                          <w:sz w:val="18"/>
                          <w:szCs w:val="18"/>
                        </w:rPr>
                      </w:pPr>
                      <w:r>
                        <w:rPr>
                          <w:rFonts w:asciiTheme="minorHAnsi" w:hAnsiTheme="minorHAnsi" w:cstheme="minorHAnsi"/>
                          <w:b/>
                          <w:sz w:val="18"/>
                          <w:szCs w:val="18"/>
                        </w:rPr>
                        <w:t>This is a year-round class. Students who sign up for this class are expected to take the class during Winter &amp; Spring.</w:t>
                      </w:r>
                    </w:p>
                    <w:p w14:paraId="431E4AB5" w14:textId="77777777" w:rsidR="00F305F8" w:rsidRDefault="00F305F8" w:rsidP="00F305F8">
                      <w:pPr>
                        <w:rPr>
                          <w:rFonts w:asciiTheme="minorHAnsi" w:hAnsiTheme="minorHAnsi" w:cstheme="minorHAnsi"/>
                          <w:sz w:val="18"/>
                          <w:szCs w:val="18"/>
                        </w:rPr>
                      </w:pPr>
                      <w:r>
                        <w:rPr>
                          <w:rFonts w:asciiTheme="minorHAnsi" w:hAnsiTheme="minorHAnsi" w:cstheme="minorHAnsi"/>
                          <w:sz w:val="18"/>
                          <w:szCs w:val="18"/>
                        </w:rPr>
                        <w:t>Students</w:t>
                      </w:r>
                      <w:r w:rsidRPr="006B420D">
                        <w:rPr>
                          <w:rFonts w:asciiTheme="minorHAnsi" w:hAnsiTheme="minorHAnsi" w:cstheme="minorHAnsi"/>
                          <w:sz w:val="18"/>
                          <w:szCs w:val="18"/>
                        </w:rPr>
                        <w:t xml:space="preserve"> will </w:t>
                      </w:r>
                      <w:r>
                        <w:rPr>
                          <w:rFonts w:asciiTheme="minorHAnsi" w:hAnsiTheme="minorHAnsi" w:cstheme="minorHAnsi"/>
                          <w:sz w:val="18"/>
                          <w:szCs w:val="18"/>
                        </w:rPr>
                        <w:t xml:space="preserve">learn how to play basic instrumental songs with the ukulele and will have the opportunity to perform at a few of our </w:t>
                      </w:r>
                      <w:r w:rsidRPr="006B420D">
                        <w:rPr>
                          <w:rFonts w:asciiTheme="minorHAnsi" w:hAnsiTheme="minorHAnsi" w:cstheme="minorHAnsi"/>
                          <w:sz w:val="18"/>
                          <w:szCs w:val="18"/>
                        </w:rPr>
                        <w:t xml:space="preserve">SUN Showcase.  </w:t>
                      </w:r>
                    </w:p>
                    <w:p w14:paraId="7F81578D" w14:textId="78F84288" w:rsidR="00CF459F" w:rsidRPr="006B420D" w:rsidRDefault="00CF459F" w:rsidP="00CF459F">
                      <w:pPr>
                        <w:rPr>
                          <w:rFonts w:asciiTheme="minorHAnsi" w:hAnsiTheme="minorHAnsi" w:cstheme="minorHAnsi"/>
                          <w:sz w:val="18"/>
                          <w:szCs w:val="18"/>
                        </w:rPr>
                      </w:pPr>
                    </w:p>
                    <w:p w14:paraId="4E625FCE" w14:textId="77777777" w:rsidR="00EC7816" w:rsidRPr="002C05E7" w:rsidRDefault="00EC7816" w:rsidP="0007732A">
                      <w:pPr>
                        <w:rPr>
                          <w:rFonts w:ascii="Kristen ITC" w:hAnsi="Kristen ITC" w:cstheme="minorHAnsi"/>
                          <w:b/>
                          <w:sz w:val="16"/>
                          <w:szCs w:val="16"/>
                        </w:rPr>
                      </w:pPr>
                    </w:p>
                    <w:p w14:paraId="31E4FA35" w14:textId="0C0CAB5D" w:rsidR="00ED1B06" w:rsidRPr="00AE5D1B" w:rsidRDefault="00331A90" w:rsidP="00ED1B06">
                      <w:pPr>
                        <w:rPr>
                          <w:rFonts w:ascii="Kristen ITC" w:hAnsi="Kristen ITC"/>
                          <w:b/>
                          <w:szCs w:val="24"/>
                        </w:rPr>
                      </w:pPr>
                      <w:r>
                        <w:rPr>
                          <w:rFonts w:ascii="Kristen ITC" w:hAnsi="Kristen ITC"/>
                          <w:b/>
                          <w:szCs w:val="24"/>
                        </w:rPr>
                        <w:t>TBD</w:t>
                      </w:r>
                    </w:p>
                    <w:p w14:paraId="4B6F89CC" w14:textId="77777777" w:rsidR="00331A90" w:rsidRPr="00CD0FB7" w:rsidRDefault="00331A90" w:rsidP="00331A90">
                      <w:pPr>
                        <w:rPr>
                          <w:rFonts w:ascii="Kristen ITC" w:hAnsi="Kristen ITC"/>
                          <w:b/>
                          <w:sz w:val="20"/>
                        </w:rPr>
                      </w:pPr>
                      <w:r>
                        <w:rPr>
                          <w:rFonts w:ascii="Kristen ITC" w:hAnsi="Kristen ITC"/>
                          <w:b/>
                          <w:sz w:val="20"/>
                        </w:rPr>
                        <w:t>1</w:t>
                      </w:r>
                      <w:r w:rsidRPr="002742DA">
                        <w:rPr>
                          <w:rFonts w:ascii="Kristen ITC" w:hAnsi="Kristen ITC"/>
                          <w:b/>
                          <w:sz w:val="20"/>
                          <w:vertAlign w:val="superscript"/>
                        </w:rPr>
                        <w:t>st</w:t>
                      </w:r>
                      <w:r>
                        <w:rPr>
                          <w:rFonts w:ascii="Kristen ITC" w:hAnsi="Kristen ITC"/>
                          <w:b/>
                          <w:sz w:val="20"/>
                        </w:rPr>
                        <w:t>–2</w:t>
                      </w:r>
                      <w:r w:rsidRPr="001C4BA0">
                        <w:rPr>
                          <w:rFonts w:ascii="Kristen ITC" w:hAnsi="Kristen ITC"/>
                          <w:b/>
                          <w:sz w:val="20"/>
                          <w:vertAlign w:val="superscript"/>
                        </w:rPr>
                        <w:t>nd</w:t>
                      </w:r>
                      <w:r>
                        <w:rPr>
                          <w:rFonts w:ascii="Kristen ITC" w:hAnsi="Kristen ITC"/>
                          <w:b/>
                          <w:sz w:val="20"/>
                        </w:rPr>
                        <w:t xml:space="preserve"> </w:t>
                      </w:r>
                    </w:p>
                    <w:p w14:paraId="50C0E749" w14:textId="425BA8A5" w:rsidR="00892CB7" w:rsidRDefault="00892CB7" w:rsidP="00EB6731">
                      <w:pPr>
                        <w:rPr>
                          <w:rFonts w:ascii="Kristen ITC" w:hAnsi="Kristen ITC" w:cstheme="minorHAnsi"/>
                          <w:b/>
                          <w:sz w:val="16"/>
                          <w:szCs w:val="16"/>
                        </w:rPr>
                      </w:pPr>
                    </w:p>
                    <w:p w14:paraId="516193EA" w14:textId="77777777" w:rsidR="00F305F8" w:rsidRPr="002C05E7" w:rsidRDefault="00F305F8" w:rsidP="00EB6731">
                      <w:pPr>
                        <w:rPr>
                          <w:rFonts w:ascii="Kristen ITC" w:hAnsi="Kristen ITC" w:cstheme="minorHAnsi"/>
                          <w:b/>
                          <w:sz w:val="16"/>
                          <w:szCs w:val="16"/>
                        </w:rPr>
                      </w:pPr>
                    </w:p>
                    <w:p w14:paraId="5CD31F46" w14:textId="7C668EC7" w:rsidR="00233BF7" w:rsidRPr="009D283C" w:rsidRDefault="00233BF7" w:rsidP="00233BF7">
                      <w:pPr>
                        <w:rPr>
                          <w:rFonts w:ascii="Kristen ITC" w:hAnsi="Kristen ITC"/>
                          <w:b/>
                          <w:szCs w:val="24"/>
                        </w:rPr>
                      </w:pPr>
                      <w:r w:rsidRPr="009D283C">
                        <w:rPr>
                          <w:rFonts w:ascii="Kristen ITC" w:hAnsi="Kristen ITC"/>
                          <w:b/>
                          <w:szCs w:val="24"/>
                        </w:rPr>
                        <w:t xml:space="preserve">Girls Inc.: </w:t>
                      </w:r>
                      <w:r w:rsidR="00504BA9">
                        <w:rPr>
                          <w:rFonts w:ascii="Kristen ITC" w:hAnsi="Kristen ITC"/>
                          <w:b/>
                          <w:szCs w:val="24"/>
                        </w:rPr>
                        <w:t>Go Girl Go</w:t>
                      </w:r>
                    </w:p>
                    <w:p w14:paraId="2A63A848" w14:textId="59671449" w:rsidR="00233BF7" w:rsidRDefault="00233BF7" w:rsidP="00233BF7">
                      <w:pPr>
                        <w:rPr>
                          <w:rFonts w:ascii="Kristen ITC" w:hAnsi="Kristen ITC"/>
                          <w:b/>
                          <w:sz w:val="20"/>
                        </w:rPr>
                      </w:pPr>
                      <w:r>
                        <w:rPr>
                          <w:rFonts w:ascii="Kristen ITC" w:hAnsi="Kristen ITC"/>
                          <w:b/>
                          <w:sz w:val="20"/>
                        </w:rPr>
                        <w:t>2</w:t>
                      </w:r>
                      <w:r w:rsidRPr="00233BF7">
                        <w:rPr>
                          <w:rFonts w:ascii="Kristen ITC" w:hAnsi="Kristen ITC"/>
                          <w:b/>
                          <w:sz w:val="20"/>
                          <w:vertAlign w:val="superscript"/>
                        </w:rPr>
                        <w:t>nd</w:t>
                      </w:r>
                      <w:r>
                        <w:rPr>
                          <w:rFonts w:ascii="Kristen ITC" w:hAnsi="Kristen ITC"/>
                          <w:b/>
                          <w:sz w:val="20"/>
                        </w:rPr>
                        <w:t xml:space="preserve"> – 3</w:t>
                      </w:r>
                      <w:r w:rsidRPr="00233BF7">
                        <w:rPr>
                          <w:rFonts w:ascii="Kristen ITC" w:hAnsi="Kristen ITC"/>
                          <w:b/>
                          <w:sz w:val="20"/>
                          <w:vertAlign w:val="superscript"/>
                        </w:rPr>
                        <w:t>rd</w:t>
                      </w:r>
                      <w:r>
                        <w:rPr>
                          <w:rFonts w:ascii="Kristen ITC" w:hAnsi="Kristen ITC"/>
                          <w:b/>
                          <w:sz w:val="20"/>
                        </w:rPr>
                        <w:t xml:space="preserve">  </w:t>
                      </w:r>
                    </w:p>
                    <w:p w14:paraId="020ABA82" w14:textId="77777777" w:rsidR="00504BA9" w:rsidRDefault="00504BA9" w:rsidP="00504BA9">
                      <w:pPr>
                        <w:rPr>
                          <w:rFonts w:asciiTheme="minorHAnsi" w:hAnsiTheme="minorHAnsi"/>
                          <w:sz w:val="18"/>
                          <w:szCs w:val="18"/>
                        </w:rPr>
                      </w:pPr>
                      <w:r w:rsidRPr="00367073">
                        <w:rPr>
                          <w:rFonts w:asciiTheme="minorHAnsi" w:hAnsiTheme="minorHAnsi"/>
                          <w:sz w:val="18"/>
                          <w:szCs w:val="18"/>
                        </w:rPr>
                        <w:t>Go Girl Go encourages girls to become more physically active, and promotes staying active for life. This interactive curriculum also helps girls maintain self-respect, self-confidence, and a positive self-image. Lessons focus on the connection between mind and body, nutrition, and leadership skills while working together with and building positive relationships with other girls.</w:t>
                      </w:r>
                    </w:p>
                    <w:p w14:paraId="6506BD8E" w14:textId="5475C6A6" w:rsidR="00331A90" w:rsidRDefault="00331A90" w:rsidP="00331A90">
                      <w:pPr>
                        <w:rPr>
                          <w:rFonts w:ascii="Kristen ITC" w:hAnsi="Kristen ITC" w:cstheme="minorHAnsi"/>
                          <w:b/>
                          <w:sz w:val="18"/>
                          <w:szCs w:val="18"/>
                        </w:rPr>
                      </w:pPr>
                    </w:p>
                    <w:p w14:paraId="68FA949A" w14:textId="42A66A6C" w:rsidR="00331A90" w:rsidRPr="00AE5D1B" w:rsidRDefault="00331A90" w:rsidP="00331A90">
                      <w:pPr>
                        <w:rPr>
                          <w:rFonts w:ascii="Kristen ITC" w:hAnsi="Kristen ITC"/>
                          <w:b/>
                          <w:szCs w:val="24"/>
                        </w:rPr>
                      </w:pPr>
                      <w:r>
                        <w:rPr>
                          <w:rFonts w:ascii="Kristen ITC" w:hAnsi="Kristen ITC"/>
                          <w:b/>
                          <w:szCs w:val="24"/>
                        </w:rPr>
                        <w:t>Soccer</w:t>
                      </w:r>
                    </w:p>
                    <w:p w14:paraId="7023C4AA" w14:textId="77777777" w:rsidR="00331A90" w:rsidRPr="00CD0FB7" w:rsidRDefault="00331A90" w:rsidP="00331A90">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4552ABE4" w14:textId="77777777" w:rsidR="00331A90" w:rsidRPr="00331A90" w:rsidRDefault="00331A90" w:rsidP="00331A90">
                      <w:pPr>
                        <w:rPr>
                          <w:rFonts w:ascii="Kristen ITC" w:hAnsi="Kristen ITC" w:cstheme="minorHAnsi"/>
                          <w:b/>
                          <w:sz w:val="18"/>
                          <w:szCs w:val="18"/>
                        </w:rPr>
                      </w:pPr>
                    </w:p>
                    <w:p w14:paraId="76816BAE" w14:textId="77777777" w:rsidR="00331A90" w:rsidRPr="00331A90" w:rsidRDefault="00331A90" w:rsidP="00331A90">
                      <w:pPr>
                        <w:rPr>
                          <w:rFonts w:ascii="Kristen ITC" w:hAnsi="Kristen ITC" w:cstheme="minorHAnsi"/>
                          <w:b/>
                          <w:sz w:val="18"/>
                          <w:szCs w:val="18"/>
                        </w:rPr>
                      </w:pPr>
                    </w:p>
                    <w:p w14:paraId="2CAB9B1A" w14:textId="6D476583" w:rsidR="00233BF7" w:rsidRPr="00AE5D1B" w:rsidRDefault="00F305F8" w:rsidP="00233BF7">
                      <w:pPr>
                        <w:rPr>
                          <w:rFonts w:ascii="Kristen ITC" w:hAnsi="Kristen ITC"/>
                          <w:b/>
                          <w:szCs w:val="24"/>
                        </w:rPr>
                      </w:pPr>
                      <w:r>
                        <w:rPr>
                          <w:rFonts w:ascii="Kristen ITC" w:hAnsi="Kristen ITC"/>
                          <w:b/>
                          <w:szCs w:val="24"/>
                        </w:rPr>
                        <w:t>Electronic Music</w:t>
                      </w:r>
                    </w:p>
                    <w:p w14:paraId="6EA7F0E2" w14:textId="77777777" w:rsidR="00331A90" w:rsidRPr="00CD0FB7" w:rsidRDefault="00331A90" w:rsidP="00331A90">
                      <w:pPr>
                        <w:rPr>
                          <w:rFonts w:ascii="Kristen ITC" w:hAnsi="Kristen ITC"/>
                          <w:b/>
                          <w:sz w:val="20"/>
                        </w:rPr>
                      </w:pPr>
                      <w:r>
                        <w:rPr>
                          <w:rFonts w:ascii="Kristen ITC" w:hAnsi="Kristen ITC"/>
                          <w:b/>
                          <w:sz w:val="20"/>
                        </w:rPr>
                        <w:t>3</w:t>
                      </w:r>
                      <w:r w:rsidRPr="00722029">
                        <w:rPr>
                          <w:rFonts w:ascii="Kristen ITC" w:hAnsi="Kristen ITC"/>
                          <w:b/>
                          <w:sz w:val="20"/>
                          <w:vertAlign w:val="superscript"/>
                        </w:rPr>
                        <w:t>rd</w:t>
                      </w:r>
                      <w:r>
                        <w:rPr>
                          <w:rFonts w:ascii="Kristen ITC" w:hAnsi="Kristen ITC"/>
                          <w:b/>
                          <w:sz w:val="20"/>
                        </w:rPr>
                        <w:t>-5th</w:t>
                      </w:r>
                    </w:p>
                    <w:p w14:paraId="6D16B8DB" w14:textId="77777777" w:rsidR="00D63559" w:rsidRPr="00EC7816" w:rsidRDefault="00D63559" w:rsidP="006B420D">
                      <w:pPr>
                        <w:rPr>
                          <w:rFonts w:ascii="Kristen ITC" w:hAnsi="Kristen ITC"/>
                          <w:b/>
                          <w:sz w:val="18"/>
                          <w:szCs w:val="18"/>
                        </w:rPr>
                      </w:pPr>
                    </w:p>
                    <w:p w14:paraId="117F796D" w14:textId="77777777" w:rsidR="00233BF7" w:rsidRPr="00D51E8D" w:rsidRDefault="00233BF7" w:rsidP="00233BF7">
                      <w:pPr>
                        <w:rPr>
                          <w:rFonts w:ascii="Kristen ITC" w:hAnsi="Kristen ITC" w:cs="Times New Roman"/>
                          <w:sz w:val="16"/>
                          <w:szCs w:val="16"/>
                          <w:lang w:eastAsia="en-US"/>
                        </w:rPr>
                      </w:pPr>
                    </w:p>
                    <w:p w14:paraId="430F80F8" w14:textId="77777777" w:rsidR="00FF07F4" w:rsidRPr="00AE5D1B" w:rsidRDefault="00FF07F4" w:rsidP="00FF07F4">
                      <w:pPr>
                        <w:rPr>
                          <w:rFonts w:ascii="Kristen ITC" w:hAnsi="Kristen ITC"/>
                          <w:b/>
                          <w:szCs w:val="24"/>
                        </w:rPr>
                      </w:pPr>
                      <w:r>
                        <w:rPr>
                          <w:rFonts w:ascii="Kristen ITC" w:hAnsi="Kristen ITC"/>
                          <w:b/>
                          <w:szCs w:val="24"/>
                        </w:rPr>
                        <w:t>SUN Academy (Homework Club)</w:t>
                      </w:r>
                    </w:p>
                    <w:p w14:paraId="44D377B8" w14:textId="77777777" w:rsidR="00FF07F4" w:rsidRPr="005B09B6" w:rsidRDefault="00FF07F4" w:rsidP="00FF07F4">
                      <w:pPr>
                        <w:rPr>
                          <w:rFonts w:ascii="Kristen ITC" w:hAnsi="Kristen ITC"/>
                          <w:b/>
                          <w:sz w:val="20"/>
                        </w:rPr>
                      </w:pPr>
                      <w:r>
                        <w:rPr>
                          <w:rFonts w:ascii="Kristen ITC" w:hAnsi="Kristen ITC"/>
                          <w:b/>
                          <w:sz w:val="20"/>
                        </w:rPr>
                        <w:t>1</w:t>
                      </w:r>
                      <w:r>
                        <w:rPr>
                          <w:rFonts w:ascii="Kristen ITC" w:hAnsi="Kristen ITC"/>
                          <w:b/>
                          <w:sz w:val="20"/>
                          <w:vertAlign w:val="superscript"/>
                        </w:rPr>
                        <w:t>st</w:t>
                      </w:r>
                      <w:r>
                        <w:rPr>
                          <w:rFonts w:ascii="Kristen ITC" w:hAnsi="Kristen ITC"/>
                          <w:b/>
                          <w:sz w:val="20"/>
                        </w:rPr>
                        <w:t xml:space="preserve"> – 5</w:t>
                      </w:r>
                      <w:r>
                        <w:rPr>
                          <w:rFonts w:ascii="Kristen ITC" w:hAnsi="Kristen ITC"/>
                          <w:b/>
                          <w:sz w:val="20"/>
                          <w:vertAlign w:val="superscript"/>
                        </w:rPr>
                        <w:t xml:space="preserve">th </w:t>
                      </w:r>
                      <w:r>
                        <w:rPr>
                          <w:rFonts w:ascii="Kristen ITC" w:hAnsi="Kristen ITC"/>
                          <w:b/>
                          <w:sz w:val="20"/>
                        </w:rPr>
                        <w:t>(Students must be picked up at 4pm)</w:t>
                      </w:r>
                    </w:p>
                    <w:p w14:paraId="6DC340C9" w14:textId="6ED82873" w:rsidR="00D16D97" w:rsidRDefault="00D16D97" w:rsidP="00D16D97">
                      <w:pPr>
                        <w:rPr>
                          <w:rFonts w:asciiTheme="minorHAnsi" w:hAnsiTheme="minorHAnsi" w:cstheme="minorHAnsi"/>
                          <w:sz w:val="18"/>
                          <w:szCs w:val="18"/>
                        </w:rPr>
                      </w:pPr>
                      <w:r>
                        <w:rPr>
                          <w:rFonts w:asciiTheme="minorHAnsi" w:hAnsiTheme="minorHAnsi" w:cstheme="minorHAnsi"/>
                          <w:sz w:val="18"/>
                          <w:szCs w:val="18"/>
                        </w:rPr>
                        <w:t xml:space="preserve">Students enrolled in SUN Academy will focus on getting support from Tutors and participate in our afternoon recess and meal time </w:t>
                      </w:r>
                      <w:r w:rsidR="00BA1B99">
                        <w:rPr>
                          <w:rFonts w:asciiTheme="minorHAnsi" w:hAnsiTheme="minorHAnsi" w:cstheme="minorHAnsi"/>
                          <w:sz w:val="18"/>
                          <w:szCs w:val="18"/>
                        </w:rPr>
                        <w:t>but</w:t>
                      </w:r>
                      <w:r>
                        <w:rPr>
                          <w:rFonts w:asciiTheme="minorHAnsi" w:hAnsiTheme="minorHAnsi" w:cstheme="minorHAnsi"/>
                          <w:sz w:val="18"/>
                          <w:szCs w:val="18"/>
                        </w:rPr>
                        <w:t xml:space="preserve"> will not have a SUN Enrichment class. </w:t>
                      </w:r>
                      <w:r w:rsidRPr="00D16D97">
                        <w:rPr>
                          <w:rFonts w:asciiTheme="minorHAnsi" w:hAnsiTheme="minorHAnsi" w:cstheme="minorHAnsi"/>
                          <w:b/>
                          <w:i/>
                          <w:sz w:val="18"/>
                          <w:szCs w:val="18"/>
                        </w:rPr>
                        <w:t xml:space="preserve">Parents for SUN Academy </w:t>
                      </w:r>
                      <w:r>
                        <w:rPr>
                          <w:rFonts w:asciiTheme="minorHAnsi" w:hAnsiTheme="minorHAnsi" w:cstheme="minorHAnsi"/>
                          <w:b/>
                          <w:i/>
                          <w:sz w:val="18"/>
                          <w:szCs w:val="18"/>
                        </w:rPr>
                        <w:t xml:space="preserve">students </w:t>
                      </w:r>
                      <w:r w:rsidRPr="00D16D97">
                        <w:rPr>
                          <w:rFonts w:asciiTheme="minorHAnsi" w:hAnsiTheme="minorHAnsi" w:cstheme="minorHAnsi"/>
                          <w:b/>
                          <w:i/>
                          <w:sz w:val="18"/>
                          <w:szCs w:val="18"/>
                        </w:rPr>
                        <w:t>must pick up their children by 4pm.</w:t>
                      </w:r>
                      <w:r>
                        <w:rPr>
                          <w:rFonts w:asciiTheme="minorHAnsi" w:hAnsiTheme="minorHAnsi" w:cstheme="minorHAnsi"/>
                          <w:sz w:val="18"/>
                          <w:szCs w:val="18"/>
                        </w:rPr>
                        <w:t xml:space="preserve"> </w:t>
                      </w:r>
                    </w:p>
                    <w:p w14:paraId="6BCA2A59" w14:textId="77777777" w:rsidR="00FF07F4" w:rsidRDefault="00FF07F4" w:rsidP="00FF07F4">
                      <w:pPr>
                        <w:rPr>
                          <w:rFonts w:asciiTheme="minorHAnsi" w:hAnsiTheme="minorHAnsi" w:cstheme="minorHAnsi"/>
                          <w:sz w:val="18"/>
                          <w:szCs w:val="18"/>
                        </w:rPr>
                      </w:pPr>
                    </w:p>
                    <w:p w14:paraId="45C7765E" w14:textId="77777777" w:rsidR="00FF07F4" w:rsidRPr="00665B68" w:rsidRDefault="00FF07F4" w:rsidP="00FF07F4">
                      <w:pPr>
                        <w:rPr>
                          <w:rFonts w:ascii="Kristen ITC" w:hAnsi="Kristen ITC"/>
                          <w:sz w:val="18"/>
                          <w:szCs w:val="18"/>
                        </w:rPr>
                      </w:pPr>
                    </w:p>
                    <w:p w14:paraId="1014CC7E" w14:textId="77777777" w:rsidR="00FF07F4" w:rsidRDefault="00FF07F4" w:rsidP="00FF07F4">
                      <w:pPr>
                        <w:jc w:val="center"/>
                      </w:pPr>
                    </w:p>
                    <w:p w14:paraId="0FA2766A" w14:textId="77777777" w:rsidR="00B91C6D" w:rsidRPr="00D51E8D" w:rsidRDefault="00B91C6D" w:rsidP="000F7619">
                      <w:pPr>
                        <w:rPr>
                          <w:rFonts w:ascii="Kristen ITC" w:hAnsi="Kristen ITC"/>
                          <w:b/>
                          <w:sz w:val="16"/>
                          <w:szCs w:val="16"/>
                        </w:rPr>
                      </w:pPr>
                    </w:p>
                    <w:p w14:paraId="0FA2766B" w14:textId="77777777" w:rsidR="00B91C6D" w:rsidRPr="00200F3D" w:rsidRDefault="00B91C6D" w:rsidP="00200F3D">
                      <w:pPr>
                        <w:jc w:val="center"/>
                        <w:rPr>
                          <w:rFonts w:ascii="Kristen ITC" w:hAnsi="Kristen ITC"/>
                          <w:b/>
                        </w:rPr>
                      </w:pPr>
                    </w:p>
                  </w:txbxContent>
                </v:textbox>
              </v:shape>
            </w:pict>
          </mc:Fallback>
        </mc:AlternateContent>
      </w:r>
      <w:r w:rsidR="008C13B3">
        <w:rPr>
          <w:rFonts w:ascii="Times New Roman" w:hAnsi="Times New Roman"/>
          <w:noProof/>
          <w:szCs w:val="24"/>
          <w:lang w:eastAsia="en-US"/>
        </w:rPr>
        <mc:AlternateContent>
          <mc:Choice Requires="wps">
            <w:drawing>
              <wp:anchor distT="0" distB="0" distL="114300" distR="114300" simplePos="0" relativeHeight="251908096" behindDoc="0" locked="0" layoutInCell="1" allowOverlap="1" wp14:anchorId="0FA275BE" wp14:editId="6770A78D">
                <wp:simplePos x="0" y="0"/>
                <wp:positionH relativeFrom="column">
                  <wp:posOffset>2732684</wp:posOffset>
                </wp:positionH>
                <wp:positionV relativeFrom="paragraph">
                  <wp:posOffset>438760</wp:posOffset>
                </wp:positionV>
                <wp:extent cx="35890" cy="7971510"/>
                <wp:effectExtent l="57150" t="19050" r="78740" b="125095"/>
                <wp:wrapNone/>
                <wp:docPr id="124" name="Straight Connector 124"/>
                <wp:cNvGraphicFramePr/>
                <a:graphic xmlns:a="http://schemas.openxmlformats.org/drawingml/2006/main">
                  <a:graphicData uri="http://schemas.microsoft.com/office/word/2010/wordprocessingShape">
                    <wps:wsp>
                      <wps:cNvCnPr/>
                      <wps:spPr>
                        <a:xfrm>
                          <a:off x="0" y="0"/>
                          <a:ext cx="35890" cy="7971510"/>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C42225" id="Straight Connector 124"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34.55pt" to="218pt,6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" strokecolor="black [3213]" strokeweight="1.5pt">
                <v:stroke joinstyle="miter"/>
                <v:shadow on="t" color="black" opacity="26214f" origin=",-.5" offset="0,3pt"/>
              </v:line>
            </w:pict>
          </mc:Fallback>
        </mc:AlternateContent>
      </w:r>
    </w:p>
    <w:sectPr w:rsidR="00751CD9" w:rsidSect="00BD7A8E">
      <w:headerReference w:type="even" r:id="rId18"/>
      <w:headerReference w:type="default" r:id="rId19"/>
      <w:footerReference w:type="even" r:id="rId20"/>
      <w:footerReference w:type="default" r:id="rId21"/>
      <w:headerReference w:type="first" r:id="rId22"/>
      <w:footerReference w:type="first" r:id="rId23"/>
      <w:pgSz w:w="12240" w:h="15840"/>
      <w:pgMar w:top="450" w:right="1080" w:bottom="270" w:left="1710" w:header="0" w:footer="72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93B41" w14:textId="77777777" w:rsidR="00B01ADC" w:rsidRDefault="00B01ADC" w:rsidP="00694D77">
      <w:r>
        <w:separator/>
      </w:r>
    </w:p>
  </w:endnote>
  <w:endnote w:type="continuationSeparator" w:id="0">
    <w:p w14:paraId="69F0E13D" w14:textId="77777777" w:rsidR="00B01ADC" w:rsidRDefault="00B01ADC" w:rsidP="00694D77">
      <w:r>
        <w:continuationSeparator/>
      </w:r>
    </w:p>
  </w:endnote>
  <w:endnote w:type="continuationNotice" w:id="1">
    <w:p w14:paraId="1982DA99" w14:textId="77777777" w:rsidR="00B01ADC" w:rsidRDefault="00B0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w Cen MT Condensed Extra Bold">
    <w:panose1 w:val="020B0803020202020204"/>
    <w:charset w:val="00"/>
    <w:family w:val="swiss"/>
    <w:pitch w:val="variable"/>
    <w:sig w:usb0="00000007" w:usb1="00000000" w:usb2="00000000" w:usb3="00000000" w:csb0="00000003"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4788" w14:textId="77777777" w:rsidR="000161E1" w:rsidRDefault="0001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83EC8" w14:textId="77777777" w:rsidR="000161E1" w:rsidRDefault="0001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75D8" w14:textId="77777777" w:rsidR="00B91C6D" w:rsidRPr="00770C82" w:rsidRDefault="00B91C6D" w:rsidP="006E217B">
    <w:pPr>
      <w:pStyle w:val="BodyText"/>
      <w:spacing w:line="240" w:lineRule="auto"/>
      <w:jc w:val="center"/>
      <w:rPr>
        <w:rFonts w:ascii="Times New Roman" w:hAnsi="Times New Roman" w:cs="Times New Roman"/>
        <w:sz w:val="16"/>
        <w:szCs w:val="16"/>
      </w:rPr>
    </w:pPr>
    <w:r>
      <w:rPr>
        <w:noProof/>
        <w:lang w:eastAsia="en-US"/>
      </w:rPr>
      <w:drawing>
        <wp:anchor distT="0" distB="0" distL="114300" distR="114300" simplePos="0" relativeHeight="251661312" behindDoc="1" locked="0" layoutInCell="1" allowOverlap="1" wp14:anchorId="0FA275DA" wp14:editId="0FA275DB">
          <wp:simplePos x="0" y="0"/>
          <wp:positionH relativeFrom="margin">
            <wp:posOffset>1343660</wp:posOffset>
          </wp:positionH>
          <wp:positionV relativeFrom="paragraph">
            <wp:posOffset>331579</wp:posOffset>
          </wp:positionV>
          <wp:extent cx="2484120" cy="282575"/>
          <wp:effectExtent l="0" t="0" r="0" b="3175"/>
          <wp:wrapTight wrapText="bothSides">
            <wp:wrapPolygon edited="0">
              <wp:start x="0" y="0"/>
              <wp:lineTo x="0" y="20387"/>
              <wp:lineTo x="21368" y="20387"/>
              <wp:lineTo x="21368"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82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1" locked="0" layoutInCell="1" allowOverlap="1" wp14:anchorId="0FA275DC" wp14:editId="0FA275DD">
          <wp:simplePos x="0" y="0"/>
          <wp:positionH relativeFrom="margin">
            <wp:posOffset>5429250</wp:posOffset>
          </wp:positionH>
          <wp:positionV relativeFrom="paragraph">
            <wp:posOffset>30007</wp:posOffset>
          </wp:positionV>
          <wp:extent cx="508635" cy="495300"/>
          <wp:effectExtent l="0" t="0" r="5715" b="0"/>
          <wp:wrapTight wrapText="bothSides">
            <wp:wrapPolygon edited="0">
              <wp:start x="0" y="0"/>
              <wp:lineTo x="0" y="20769"/>
              <wp:lineTo x="21034" y="20769"/>
              <wp:lineTo x="21034" y="0"/>
              <wp:lineTo x="0" y="0"/>
            </wp:wrapPolygon>
          </wp:wrapTight>
          <wp:docPr id="34" name="Picture 34" descr="County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nty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14:anchorId="0FA275DE" wp14:editId="0FA275DF">
          <wp:simplePos x="0" y="0"/>
          <wp:positionH relativeFrom="leftMargin">
            <wp:posOffset>416398</wp:posOffset>
          </wp:positionH>
          <wp:positionV relativeFrom="paragraph">
            <wp:posOffset>14605</wp:posOffset>
          </wp:positionV>
          <wp:extent cx="548640" cy="531495"/>
          <wp:effectExtent l="0" t="0" r="3810" b="1905"/>
          <wp:wrapTight wrapText="bothSides">
            <wp:wrapPolygon edited="0">
              <wp:start x="5250" y="0"/>
              <wp:lineTo x="0" y="5419"/>
              <wp:lineTo x="0" y="17032"/>
              <wp:lineTo x="5250" y="20903"/>
              <wp:lineTo x="16500" y="20903"/>
              <wp:lineTo x="21000" y="16258"/>
              <wp:lineTo x="21000" y="3871"/>
              <wp:lineTo x="15750" y="0"/>
              <wp:lineTo x="5250" y="0"/>
            </wp:wrapPolygon>
          </wp:wrapTight>
          <wp:docPr id="38" name="Picture 38"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C82">
      <w:rPr>
        <w:rFonts w:ascii="Times New Roman" w:hAnsi="Times New Roman" w:cs="Times New Roman"/>
        <w:sz w:val="16"/>
        <w:szCs w:val="16"/>
      </w:rPr>
      <w:t>SUN Community Schools are a collaboration of Multnomah Count</w:t>
    </w:r>
    <w:r>
      <w:rPr>
        <w:rFonts w:ascii="Times New Roman" w:hAnsi="Times New Roman" w:cs="Times New Roman"/>
        <w:sz w:val="16"/>
        <w:szCs w:val="16"/>
      </w:rPr>
      <w:t xml:space="preserve">y Department of Human Services, </w:t>
    </w:r>
    <w:r w:rsidRPr="00770C82">
      <w:rPr>
        <w:rFonts w:ascii="Times New Roman" w:hAnsi="Times New Roman" w:cs="Times New Roman"/>
        <w:sz w:val="16"/>
        <w:szCs w:val="16"/>
      </w:rPr>
      <w:t>the City of Portland Parks and Recreation,</w:t>
    </w:r>
    <w:r>
      <w:rPr>
        <w:rFonts w:ascii="Times New Roman" w:hAnsi="Times New Roman" w:cs="Times New Roman"/>
        <w:sz w:val="16"/>
        <w:szCs w:val="16"/>
      </w:rPr>
      <w:t xml:space="preserve"> and Centennial, David Douglas, </w:t>
    </w:r>
    <w:r w:rsidRPr="00770C82">
      <w:rPr>
        <w:rFonts w:ascii="Times New Roman" w:hAnsi="Times New Roman" w:cs="Times New Roman"/>
        <w:sz w:val="16"/>
        <w:szCs w:val="16"/>
      </w:rPr>
      <w:t>Gresham-Barlow, Portland Public, Parkrose, and Reynolds school districts.</w:t>
    </w:r>
  </w:p>
  <w:p w14:paraId="0FA275D9" w14:textId="77777777" w:rsidR="00B91C6D" w:rsidRDefault="00B91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15B5A" w14:textId="77777777" w:rsidR="00B01ADC" w:rsidRDefault="00B01ADC" w:rsidP="00694D77">
      <w:r>
        <w:separator/>
      </w:r>
    </w:p>
  </w:footnote>
  <w:footnote w:type="continuationSeparator" w:id="0">
    <w:p w14:paraId="6BFCE40C" w14:textId="77777777" w:rsidR="00B01ADC" w:rsidRDefault="00B01ADC" w:rsidP="00694D77">
      <w:r>
        <w:continuationSeparator/>
      </w:r>
    </w:p>
  </w:footnote>
  <w:footnote w:type="continuationNotice" w:id="1">
    <w:p w14:paraId="37693734" w14:textId="77777777" w:rsidR="00B01ADC" w:rsidRDefault="00B01A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022A" w14:textId="77777777" w:rsidR="000161E1" w:rsidRDefault="00016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4F731" w14:textId="77777777" w:rsidR="000161E1" w:rsidRDefault="0001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1C87" w14:textId="77777777" w:rsidR="000161E1" w:rsidRDefault="00016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
      <w:lvlText w:val=""/>
      <w:lvlJc w:val="left"/>
      <w:pPr>
        <w:tabs>
          <w:tab w:val="num" w:pos="360"/>
        </w:tabs>
        <w:ind w:left="360" w:hanging="360"/>
      </w:pPr>
      <w:rPr>
        <w:rFonts w:ascii="Symbol" w:hAnsi="Symbol"/>
        <w:b/>
        <w:i w:val="0"/>
        <w:color w:val="3366FF"/>
        <w:sz w:val="24"/>
        <w:szCs w:val="24"/>
      </w:rPr>
    </w:lvl>
  </w:abstractNum>
  <w:abstractNum w:abstractNumId="2" w15:restartNumberingAfterBreak="0">
    <w:nsid w:val="00000003"/>
    <w:multiLevelType w:val="singleLevel"/>
    <w:tmpl w:val="00000003"/>
    <w:name w:val="WW8Num3"/>
    <w:lvl w:ilvl="0">
      <w:start w:val="1"/>
      <w:numFmt w:val="decimal"/>
      <w:pStyle w:val="List2"/>
      <w:lvlText w:val="%1."/>
      <w:lvlJc w:val="left"/>
      <w:pPr>
        <w:tabs>
          <w:tab w:val="num" w:pos="792"/>
        </w:tabs>
        <w:ind w:left="792" w:hanging="360"/>
      </w:pPr>
      <w:rPr>
        <w:rFonts w:ascii="Symbol" w:hAnsi="Symbol"/>
        <w:color w:val="auto"/>
      </w:rPr>
    </w:lvl>
  </w:abstractNum>
  <w:abstractNum w:abstractNumId="3" w15:restartNumberingAfterBreak="0">
    <w:nsid w:val="00000004"/>
    <w:multiLevelType w:val="singleLevel"/>
    <w:tmpl w:val="00000004"/>
    <w:name w:val="WW8Num4"/>
    <w:lvl w:ilvl="0">
      <w:start w:val="1"/>
      <w:numFmt w:val="bullet"/>
      <w:pStyle w:val="List"/>
      <w:lvlText w:val=""/>
      <w:lvlJc w:val="left"/>
      <w:pPr>
        <w:tabs>
          <w:tab w:val="num" w:pos="720"/>
        </w:tabs>
        <w:ind w:left="720" w:hanging="288"/>
      </w:pPr>
      <w:rPr>
        <w:rFonts w:ascii="Symbol" w:hAnsi="Symbol"/>
        <w:color w:val="3366FF"/>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b/>
        <w:i w:val="0"/>
        <w:color w:val="3366FF"/>
        <w:sz w:val="24"/>
        <w:szCs w:val="24"/>
      </w:rPr>
    </w:lvl>
  </w:abstractNum>
  <w:abstractNum w:abstractNumId="11" w15:restartNumberingAfterBreak="0">
    <w:nsid w:val="081D6EB9"/>
    <w:multiLevelType w:val="hybridMultilevel"/>
    <w:tmpl w:val="01EAB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30C54"/>
    <w:multiLevelType w:val="hybridMultilevel"/>
    <w:tmpl w:val="6754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8557C"/>
    <w:multiLevelType w:val="hybridMultilevel"/>
    <w:tmpl w:val="A17A3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1193D"/>
    <w:multiLevelType w:val="hybridMultilevel"/>
    <w:tmpl w:val="DE0A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740F4"/>
    <w:multiLevelType w:val="hybridMultilevel"/>
    <w:tmpl w:val="02000AE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6" w15:restartNumberingAfterBreak="0">
    <w:nsid w:val="46F32DB0"/>
    <w:multiLevelType w:val="hybridMultilevel"/>
    <w:tmpl w:val="0C12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523C8"/>
    <w:multiLevelType w:val="hybridMultilevel"/>
    <w:tmpl w:val="F84E6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4535F"/>
    <w:multiLevelType w:val="hybridMultilevel"/>
    <w:tmpl w:val="6CB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12"/>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10"/>
    <w:rsid w:val="00003296"/>
    <w:rsid w:val="00003D1C"/>
    <w:rsid w:val="00004BF2"/>
    <w:rsid w:val="000055C5"/>
    <w:rsid w:val="00006430"/>
    <w:rsid w:val="000073BB"/>
    <w:rsid w:val="00010D4F"/>
    <w:rsid w:val="00011344"/>
    <w:rsid w:val="00012606"/>
    <w:rsid w:val="00014BA3"/>
    <w:rsid w:val="000161E1"/>
    <w:rsid w:val="0002316A"/>
    <w:rsid w:val="00025925"/>
    <w:rsid w:val="00027E9A"/>
    <w:rsid w:val="00031A48"/>
    <w:rsid w:val="00031CBA"/>
    <w:rsid w:val="00033120"/>
    <w:rsid w:val="00051090"/>
    <w:rsid w:val="0005480D"/>
    <w:rsid w:val="000622B4"/>
    <w:rsid w:val="000655F2"/>
    <w:rsid w:val="000709E4"/>
    <w:rsid w:val="00071648"/>
    <w:rsid w:val="000736CE"/>
    <w:rsid w:val="00074930"/>
    <w:rsid w:val="0007732A"/>
    <w:rsid w:val="00083C45"/>
    <w:rsid w:val="00084300"/>
    <w:rsid w:val="00090C06"/>
    <w:rsid w:val="00091090"/>
    <w:rsid w:val="00097DDA"/>
    <w:rsid w:val="000A0ABA"/>
    <w:rsid w:val="000A30D8"/>
    <w:rsid w:val="000A52BC"/>
    <w:rsid w:val="000B1762"/>
    <w:rsid w:val="000B47FB"/>
    <w:rsid w:val="000B4A60"/>
    <w:rsid w:val="000C0DB5"/>
    <w:rsid w:val="000D0BE9"/>
    <w:rsid w:val="000D2462"/>
    <w:rsid w:val="000D6E87"/>
    <w:rsid w:val="000E0F84"/>
    <w:rsid w:val="000E360A"/>
    <w:rsid w:val="000E3B96"/>
    <w:rsid w:val="000E72BB"/>
    <w:rsid w:val="000E74F4"/>
    <w:rsid w:val="000F193E"/>
    <w:rsid w:val="000F1CD8"/>
    <w:rsid w:val="000F386C"/>
    <w:rsid w:val="000F5FC2"/>
    <w:rsid w:val="000F662D"/>
    <w:rsid w:val="000F7619"/>
    <w:rsid w:val="00100EDF"/>
    <w:rsid w:val="00102538"/>
    <w:rsid w:val="00104AB2"/>
    <w:rsid w:val="00110207"/>
    <w:rsid w:val="00111222"/>
    <w:rsid w:val="00114263"/>
    <w:rsid w:val="0011435D"/>
    <w:rsid w:val="001145D1"/>
    <w:rsid w:val="00114B3A"/>
    <w:rsid w:val="0011657F"/>
    <w:rsid w:val="001230BD"/>
    <w:rsid w:val="00124F60"/>
    <w:rsid w:val="0013080E"/>
    <w:rsid w:val="00141D1F"/>
    <w:rsid w:val="00142E53"/>
    <w:rsid w:val="001464E4"/>
    <w:rsid w:val="00152D31"/>
    <w:rsid w:val="00154DC4"/>
    <w:rsid w:val="0016226A"/>
    <w:rsid w:val="00163270"/>
    <w:rsid w:val="001654D4"/>
    <w:rsid w:val="00165C38"/>
    <w:rsid w:val="00167233"/>
    <w:rsid w:val="001678B4"/>
    <w:rsid w:val="00171E9A"/>
    <w:rsid w:val="001732AD"/>
    <w:rsid w:val="00175857"/>
    <w:rsid w:val="001759D1"/>
    <w:rsid w:val="00175A3A"/>
    <w:rsid w:val="00176590"/>
    <w:rsid w:val="00177859"/>
    <w:rsid w:val="00183783"/>
    <w:rsid w:val="00184810"/>
    <w:rsid w:val="00186E09"/>
    <w:rsid w:val="001917DF"/>
    <w:rsid w:val="001A1303"/>
    <w:rsid w:val="001A1EE9"/>
    <w:rsid w:val="001A33D1"/>
    <w:rsid w:val="001A533A"/>
    <w:rsid w:val="001A7CB0"/>
    <w:rsid w:val="001B0B64"/>
    <w:rsid w:val="001B1EDF"/>
    <w:rsid w:val="001B2209"/>
    <w:rsid w:val="001B6C25"/>
    <w:rsid w:val="001C0B0B"/>
    <w:rsid w:val="001C4BA0"/>
    <w:rsid w:val="001C6537"/>
    <w:rsid w:val="001D32C3"/>
    <w:rsid w:val="001D60EF"/>
    <w:rsid w:val="001E076A"/>
    <w:rsid w:val="001E38F9"/>
    <w:rsid w:val="001E6265"/>
    <w:rsid w:val="001E720C"/>
    <w:rsid w:val="001F274D"/>
    <w:rsid w:val="001F382F"/>
    <w:rsid w:val="001F68DE"/>
    <w:rsid w:val="002000E1"/>
    <w:rsid w:val="0020026A"/>
    <w:rsid w:val="00200F3D"/>
    <w:rsid w:val="00205E84"/>
    <w:rsid w:val="00205F91"/>
    <w:rsid w:val="00214C11"/>
    <w:rsid w:val="002163BF"/>
    <w:rsid w:val="00217E59"/>
    <w:rsid w:val="00222DF2"/>
    <w:rsid w:val="00224883"/>
    <w:rsid w:val="00233BF7"/>
    <w:rsid w:val="0023723E"/>
    <w:rsid w:val="00244FF0"/>
    <w:rsid w:val="00245EBA"/>
    <w:rsid w:val="00246EBE"/>
    <w:rsid w:val="0025118F"/>
    <w:rsid w:val="00251AF4"/>
    <w:rsid w:val="00253BAA"/>
    <w:rsid w:val="00254E37"/>
    <w:rsid w:val="0026082F"/>
    <w:rsid w:val="00260A45"/>
    <w:rsid w:val="00260DDB"/>
    <w:rsid w:val="00261FC5"/>
    <w:rsid w:val="00270061"/>
    <w:rsid w:val="002742DA"/>
    <w:rsid w:val="00274C7D"/>
    <w:rsid w:val="0027514A"/>
    <w:rsid w:val="002755E6"/>
    <w:rsid w:val="0027798D"/>
    <w:rsid w:val="0028050C"/>
    <w:rsid w:val="00281677"/>
    <w:rsid w:val="00282589"/>
    <w:rsid w:val="00284C2F"/>
    <w:rsid w:val="002901ED"/>
    <w:rsid w:val="002911D1"/>
    <w:rsid w:val="00292078"/>
    <w:rsid w:val="00294885"/>
    <w:rsid w:val="002955A5"/>
    <w:rsid w:val="00296067"/>
    <w:rsid w:val="002A528A"/>
    <w:rsid w:val="002C05E7"/>
    <w:rsid w:val="002C1ED3"/>
    <w:rsid w:val="002D12EB"/>
    <w:rsid w:val="002D144F"/>
    <w:rsid w:val="002F00A2"/>
    <w:rsid w:val="002F0FE9"/>
    <w:rsid w:val="002F2DA4"/>
    <w:rsid w:val="002F560A"/>
    <w:rsid w:val="003002DB"/>
    <w:rsid w:val="003013E5"/>
    <w:rsid w:val="0030250B"/>
    <w:rsid w:val="00302A9C"/>
    <w:rsid w:val="00303A13"/>
    <w:rsid w:val="00304914"/>
    <w:rsid w:val="00305842"/>
    <w:rsid w:val="003075CA"/>
    <w:rsid w:val="00307C01"/>
    <w:rsid w:val="00313B19"/>
    <w:rsid w:val="00314C97"/>
    <w:rsid w:val="00320ED1"/>
    <w:rsid w:val="00321679"/>
    <w:rsid w:val="00324816"/>
    <w:rsid w:val="003257AB"/>
    <w:rsid w:val="00331A90"/>
    <w:rsid w:val="00334FEF"/>
    <w:rsid w:val="0033582A"/>
    <w:rsid w:val="00336D9D"/>
    <w:rsid w:val="00340444"/>
    <w:rsid w:val="00341AAF"/>
    <w:rsid w:val="00341EE1"/>
    <w:rsid w:val="00342F92"/>
    <w:rsid w:val="00343F24"/>
    <w:rsid w:val="00343F9B"/>
    <w:rsid w:val="00351065"/>
    <w:rsid w:val="00361DC0"/>
    <w:rsid w:val="00366551"/>
    <w:rsid w:val="00367073"/>
    <w:rsid w:val="00377E8C"/>
    <w:rsid w:val="00383416"/>
    <w:rsid w:val="00385895"/>
    <w:rsid w:val="003877E7"/>
    <w:rsid w:val="003960A0"/>
    <w:rsid w:val="0039686E"/>
    <w:rsid w:val="003A05B9"/>
    <w:rsid w:val="003A2934"/>
    <w:rsid w:val="003B097B"/>
    <w:rsid w:val="003B25FF"/>
    <w:rsid w:val="003B707B"/>
    <w:rsid w:val="003C0AD8"/>
    <w:rsid w:val="003C17A7"/>
    <w:rsid w:val="003C2625"/>
    <w:rsid w:val="003C3B8D"/>
    <w:rsid w:val="003C7CEB"/>
    <w:rsid w:val="003D5BB4"/>
    <w:rsid w:val="003E0631"/>
    <w:rsid w:val="003F2FFF"/>
    <w:rsid w:val="00401D42"/>
    <w:rsid w:val="00402E03"/>
    <w:rsid w:val="00405EF7"/>
    <w:rsid w:val="004064F6"/>
    <w:rsid w:val="004117BD"/>
    <w:rsid w:val="004118AA"/>
    <w:rsid w:val="004118AE"/>
    <w:rsid w:val="00411FAB"/>
    <w:rsid w:val="004148EE"/>
    <w:rsid w:val="00415E96"/>
    <w:rsid w:val="00417BD4"/>
    <w:rsid w:val="004227CF"/>
    <w:rsid w:val="00422BE3"/>
    <w:rsid w:val="00436CA6"/>
    <w:rsid w:val="00437BCF"/>
    <w:rsid w:val="00440F4C"/>
    <w:rsid w:val="00442E16"/>
    <w:rsid w:val="004468CB"/>
    <w:rsid w:val="0044731F"/>
    <w:rsid w:val="00454781"/>
    <w:rsid w:val="00455E25"/>
    <w:rsid w:val="00457D49"/>
    <w:rsid w:val="0046300F"/>
    <w:rsid w:val="004634F7"/>
    <w:rsid w:val="0046357D"/>
    <w:rsid w:val="00467C0F"/>
    <w:rsid w:val="0047307D"/>
    <w:rsid w:val="00477D27"/>
    <w:rsid w:val="0048214E"/>
    <w:rsid w:val="004875E4"/>
    <w:rsid w:val="00490986"/>
    <w:rsid w:val="00491202"/>
    <w:rsid w:val="00491C8D"/>
    <w:rsid w:val="0049399B"/>
    <w:rsid w:val="00493E90"/>
    <w:rsid w:val="004942DC"/>
    <w:rsid w:val="00495792"/>
    <w:rsid w:val="00495BAB"/>
    <w:rsid w:val="004961D1"/>
    <w:rsid w:val="00496D1E"/>
    <w:rsid w:val="004A0251"/>
    <w:rsid w:val="004A3827"/>
    <w:rsid w:val="004A678C"/>
    <w:rsid w:val="004B4831"/>
    <w:rsid w:val="004C116E"/>
    <w:rsid w:val="004C16E1"/>
    <w:rsid w:val="004C1E75"/>
    <w:rsid w:val="004C442F"/>
    <w:rsid w:val="004C5D2C"/>
    <w:rsid w:val="004D118B"/>
    <w:rsid w:val="004E3B83"/>
    <w:rsid w:val="004E5E44"/>
    <w:rsid w:val="004F0DBB"/>
    <w:rsid w:val="004F0DCC"/>
    <w:rsid w:val="004F36B8"/>
    <w:rsid w:val="004F3C77"/>
    <w:rsid w:val="004F4585"/>
    <w:rsid w:val="004F6B51"/>
    <w:rsid w:val="005010BB"/>
    <w:rsid w:val="00503459"/>
    <w:rsid w:val="00503878"/>
    <w:rsid w:val="00504BA9"/>
    <w:rsid w:val="00505A8F"/>
    <w:rsid w:val="005076B3"/>
    <w:rsid w:val="00520A8C"/>
    <w:rsid w:val="00521EF2"/>
    <w:rsid w:val="00524404"/>
    <w:rsid w:val="00525CC0"/>
    <w:rsid w:val="00525EB1"/>
    <w:rsid w:val="0052716A"/>
    <w:rsid w:val="00530021"/>
    <w:rsid w:val="0053042F"/>
    <w:rsid w:val="00530925"/>
    <w:rsid w:val="005332FE"/>
    <w:rsid w:val="00534067"/>
    <w:rsid w:val="00536716"/>
    <w:rsid w:val="00543B3E"/>
    <w:rsid w:val="005507E7"/>
    <w:rsid w:val="00552B1F"/>
    <w:rsid w:val="00553C8E"/>
    <w:rsid w:val="005553F0"/>
    <w:rsid w:val="00555DA2"/>
    <w:rsid w:val="00561F35"/>
    <w:rsid w:val="00563878"/>
    <w:rsid w:val="0057286C"/>
    <w:rsid w:val="00573D75"/>
    <w:rsid w:val="0057718F"/>
    <w:rsid w:val="00584250"/>
    <w:rsid w:val="00586CDD"/>
    <w:rsid w:val="005910C8"/>
    <w:rsid w:val="00595C3D"/>
    <w:rsid w:val="00597464"/>
    <w:rsid w:val="005A04B2"/>
    <w:rsid w:val="005A35DA"/>
    <w:rsid w:val="005A665B"/>
    <w:rsid w:val="005B09B6"/>
    <w:rsid w:val="005B339D"/>
    <w:rsid w:val="005C0064"/>
    <w:rsid w:val="005C2B44"/>
    <w:rsid w:val="005C5A65"/>
    <w:rsid w:val="005D34F4"/>
    <w:rsid w:val="005D5A6C"/>
    <w:rsid w:val="005D5E1A"/>
    <w:rsid w:val="005D6AA1"/>
    <w:rsid w:val="005E723C"/>
    <w:rsid w:val="005F1A48"/>
    <w:rsid w:val="005F4718"/>
    <w:rsid w:val="00607C7C"/>
    <w:rsid w:val="00612B60"/>
    <w:rsid w:val="0061389E"/>
    <w:rsid w:val="00613E7C"/>
    <w:rsid w:val="006151DD"/>
    <w:rsid w:val="00617C4E"/>
    <w:rsid w:val="00625830"/>
    <w:rsid w:val="00634E91"/>
    <w:rsid w:val="006352F0"/>
    <w:rsid w:val="00635F42"/>
    <w:rsid w:val="00636FF7"/>
    <w:rsid w:val="0064672D"/>
    <w:rsid w:val="00647C89"/>
    <w:rsid w:val="0065061F"/>
    <w:rsid w:val="00652F21"/>
    <w:rsid w:val="0066013F"/>
    <w:rsid w:val="006651FC"/>
    <w:rsid w:val="00665B68"/>
    <w:rsid w:val="006721D5"/>
    <w:rsid w:val="00672279"/>
    <w:rsid w:val="00672CA0"/>
    <w:rsid w:val="006754AF"/>
    <w:rsid w:val="00680E66"/>
    <w:rsid w:val="00684E26"/>
    <w:rsid w:val="006856D6"/>
    <w:rsid w:val="00685B77"/>
    <w:rsid w:val="006935DB"/>
    <w:rsid w:val="00694D77"/>
    <w:rsid w:val="006952FA"/>
    <w:rsid w:val="00697D75"/>
    <w:rsid w:val="006A178C"/>
    <w:rsid w:val="006A2845"/>
    <w:rsid w:val="006A3A21"/>
    <w:rsid w:val="006A4521"/>
    <w:rsid w:val="006B2F89"/>
    <w:rsid w:val="006B420D"/>
    <w:rsid w:val="006B47CA"/>
    <w:rsid w:val="006B5674"/>
    <w:rsid w:val="006B61B1"/>
    <w:rsid w:val="006B7768"/>
    <w:rsid w:val="006C4BC7"/>
    <w:rsid w:val="006C4D7D"/>
    <w:rsid w:val="006C64E3"/>
    <w:rsid w:val="006D0690"/>
    <w:rsid w:val="006E0130"/>
    <w:rsid w:val="006E0A28"/>
    <w:rsid w:val="006E217B"/>
    <w:rsid w:val="006E4FC3"/>
    <w:rsid w:val="006F0FB6"/>
    <w:rsid w:val="006F3AED"/>
    <w:rsid w:val="006F684A"/>
    <w:rsid w:val="007026C3"/>
    <w:rsid w:val="00702D38"/>
    <w:rsid w:val="00702E4E"/>
    <w:rsid w:val="00703302"/>
    <w:rsid w:val="00705930"/>
    <w:rsid w:val="00707044"/>
    <w:rsid w:val="00710E86"/>
    <w:rsid w:val="007127B9"/>
    <w:rsid w:val="00714058"/>
    <w:rsid w:val="00714A61"/>
    <w:rsid w:val="007165FF"/>
    <w:rsid w:val="0072110F"/>
    <w:rsid w:val="00721640"/>
    <w:rsid w:val="00722029"/>
    <w:rsid w:val="007224A7"/>
    <w:rsid w:val="007245F5"/>
    <w:rsid w:val="007257A9"/>
    <w:rsid w:val="007269BF"/>
    <w:rsid w:val="00726B12"/>
    <w:rsid w:val="00730176"/>
    <w:rsid w:val="00731847"/>
    <w:rsid w:val="00732531"/>
    <w:rsid w:val="007336B0"/>
    <w:rsid w:val="00734FFD"/>
    <w:rsid w:val="007363B6"/>
    <w:rsid w:val="007416C1"/>
    <w:rsid w:val="007424A3"/>
    <w:rsid w:val="00747111"/>
    <w:rsid w:val="007473A1"/>
    <w:rsid w:val="00750BC3"/>
    <w:rsid w:val="00751CD9"/>
    <w:rsid w:val="00753639"/>
    <w:rsid w:val="00761938"/>
    <w:rsid w:val="0076238A"/>
    <w:rsid w:val="00765C1A"/>
    <w:rsid w:val="00770C82"/>
    <w:rsid w:val="00770E83"/>
    <w:rsid w:val="00773A16"/>
    <w:rsid w:val="00774E21"/>
    <w:rsid w:val="00776939"/>
    <w:rsid w:val="00777717"/>
    <w:rsid w:val="007802C9"/>
    <w:rsid w:val="00781D2F"/>
    <w:rsid w:val="007824EE"/>
    <w:rsid w:val="00782E86"/>
    <w:rsid w:val="00783692"/>
    <w:rsid w:val="007838AF"/>
    <w:rsid w:val="00784196"/>
    <w:rsid w:val="007859DF"/>
    <w:rsid w:val="00787266"/>
    <w:rsid w:val="00792894"/>
    <w:rsid w:val="007B1EB1"/>
    <w:rsid w:val="007B3FDD"/>
    <w:rsid w:val="007B7A86"/>
    <w:rsid w:val="007C03DE"/>
    <w:rsid w:val="007C6F3D"/>
    <w:rsid w:val="007C71B5"/>
    <w:rsid w:val="007D099E"/>
    <w:rsid w:val="007D1BF1"/>
    <w:rsid w:val="007D1DD2"/>
    <w:rsid w:val="007D62F2"/>
    <w:rsid w:val="007D7E84"/>
    <w:rsid w:val="007E109A"/>
    <w:rsid w:val="007E1AD6"/>
    <w:rsid w:val="007E3D33"/>
    <w:rsid w:val="007E7B20"/>
    <w:rsid w:val="007F1E26"/>
    <w:rsid w:val="007F1E2D"/>
    <w:rsid w:val="007F21DF"/>
    <w:rsid w:val="007F2714"/>
    <w:rsid w:val="007F369D"/>
    <w:rsid w:val="007F52C2"/>
    <w:rsid w:val="007F74FD"/>
    <w:rsid w:val="00802B90"/>
    <w:rsid w:val="00804413"/>
    <w:rsid w:val="00807643"/>
    <w:rsid w:val="0081113D"/>
    <w:rsid w:val="00811F7D"/>
    <w:rsid w:val="00815E1F"/>
    <w:rsid w:val="00826498"/>
    <w:rsid w:val="00833C42"/>
    <w:rsid w:val="00836932"/>
    <w:rsid w:val="00837A8B"/>
    <w:rsid w:val="008429E1"/>
    <w:rsid w:val="00845B17"/>
    <w:rsid w:val="00861C80"/>
    <w:rsid w:val="00865056"/>
    <w:rsid w:val="00865AAD"/>
    <w:rsid w:val="00871075"/>
    <w:rsid w:val="00874225"/>
    <w:rsid w:val="0087485A"/>
    <w:rsid w:val="00875F72"/>
    <w:rsid w:val="00880943"/>
    <w:rsid w:val="00882F6A"/>
    <w:rsid w:val="00882FAD"/>
    <w:rsid w:val="0088452F"/>
    <w:rsid w:val="00884627"/>
    <w:rsid w:val="00885D16"/>
    <w:rsid w:val="008874FE"/>
    <w:rsid w:val="00887973"/>
    <w:rsid w:val="008928BC"/>
    <w:rsid w:val="00892CB7"/>
    <w:rsid w:val="00893EAC"/>
    <w:rsid w:val="00897FFC"/>
    <w:rsid w:val="008A1060"/>
    <w:rsid w:val="008A2E0F"/>
    <w:rsid w:val="008A5397"/>
    <w:rsid w:val="008A6B6A"/>
    <w:rsid w:val="008A6EE5"/>
    <w:rsid w:val="008B01BB"/>
    <w:rsid w:val="008B5F44"/>
    <w:rsid w:val="008C13B3"/>
    <w:rsid w:val="008C15D8"/>
    <w:rsid w:val="008C1BD3"/>
    <w:rsid w:val="008C39F8"/>
    <w:rsid w:val="008C618B"/>
    <w:rsid w:val="008D24AC"/>
    <w:rsid w:val="008D369B"/>
    <w:rsid w:val="008D6850"/>
    <w:rsid w:val="008D69D8"/>
    <w:rsid w:val="008D7C51"/>
    <w:rsid w:val="008E1C84"/>
    <w:rsid w:val="008E5304"/>
    <w:rsid w:val="008E6E6A"/>
    <w:rsid w:val="008E6FA8"/>
    <w:rsid w:val="008F354C"/>
    <w:rsid w:val="008F4885"/>
    <w:rsid w:val="008F593C"/>
    <w:rsid w:val="008F71D2"/>
    <w:rsid w:val="009005BA"/>
    <w:rsid w:val="0090105E"/>
    <w:rsid w:val="009050E6"/>
    <w:rsid w:val="009164E0"/>
    <w:rsid w:val="00921DF5"/>
    <w:rsid w:val="00922D85"/>
    <w:rsid w:val="009234DB"/>
    <w:rsid w:val="009269DF"/>
    <w:rsid w:val="00931100"/>
    <w:rsid w:val="00932D76"/>
    <w:rsid w:val="00934FE3"/>
    <w:rsid w:val="009427BA"/>
    <w:rsid w:val="00943CB3"/>
    <w:rsid w:val="00944415"/>
    <w:rsid w:val="009502C5"/>
    <w:rsid w:val="0095100B"/>
    <w:rsid w:val="00951D3D"/>
    <w:rsid w:val="0095362E"/>
    <w:rsid w:val="00954646"/>
    <w:rsid w:val="009562B7"/>
    <w:rsid w:val="0096085A"/>
    <w:rsid w:val="009625B3"/>
    <w:rsid w:val="00962E06"/>
    <w:rsid w:val="00964615"/>
    <w:rsid w:val="0096696C"/>
    <w:rsid w:val="00974908"/>
    <w:rsid w:val="00974B65"/>
    <w:rsid w:val="0098112A"/>
    <w:rsid w:val="00981B1A"/>
    <w:rsid w:val="00983041"/>
    <w:rsid w:val="0098498E"/>
    <w:rsid w:val="00986985"/>
    <w:rsid w:val="00991987"/>
    <w:rsid w:val="00993776"/>
    <w:rsid w:val="00994054"/>
    <w:rsid w:val="00995C57"/>
    <w:rsid w:val="009A063F"/>
    <w:rsid w:val="009A16F5"/>
    <w:rsid w:val="009A22DC"/>
    <w:rsid w:val="009A4443"/>
    <w:rsid w:val="009B1789"/>
    <w:rsid w:val="009B2A2B"/>
    <w:rsid w:val="009B45EA"/>
    <w:rsid w:val="009C005B"/>
    <w:rsid w:val="009C2D7D"/>
    <w:rsid w:val="009C4423"/>
    <w:rsid w:val="009C488C"/>
    <w:rsid w:val="009C4B16"/>
    <w:rsid w:val="009C559E"/>
    <w:rsid w:val="009C6903"/>
    <w:rsid w:val="009C760A"/>
    <w:rsid w:val="009D1910"/>
    <w:rsid w:val="009D1EC3"/>
    <w:rsid w:val="009D283C"/>
    <w:rsid w:val="009D4898"/>
    <w:rsid w:val="009D630F"/>
    <w:rsid w:val="009D6438"/>
    <w:rsid w:val="009D6BB1"/>
    <w:rsid w:val="009E11FE"/>
    <w:rsid w:val="009E6836"/>
    <w:rsid w:val="009F0AF5"/>
    <w:rsid w:val="009F1BC9"/>
    <w:rsid w:val="009F2274"/>
    <w:rsid w:val="009F24A8"/>
    <w:rsid w:val="009F487B"/>
    <w:rsid w:val="009F4C16"/>
    <w:rsid w:val="009F58AC"/>
    <w:rsid w:val="009F651D"/>
    <w:rsid w:val="009F6D73"/>
    <w:rsid w:val="009F6FF9"/>
    <w:rsid w:val="00A02E6B"/>
    <w:rsid w:val="00A04B35"/>
    <w:rsid w:val="00A05F53"/>
    <w:rsid w:val="00A06147"/>
    <w:rsid w:val="00A13A52"/>
    <w:rsid w:val="00A14D18"/>
    <w:rsid w:val="00A14FE6"/>
    <w:rsid w:val="00A1538C"/>
    <w:rsid w:val="00A20948"/>
    <w:rsid w:val="00A22D96"/>
    <w:rsid w:val="00A244CA"/>
    <w:rsid w:val="00A26F25"/>
    <w:rsid w:val="00A31F95"/>
    <w:rsid w:val="00A40790"/>
    <w:rsid w:val="00A42572"/>
    <w:rsid w:val="00A52699"/>
    <w:rsid w:val="00A56213"/>
    <w:rsid w:val="00A56F71"/>
    <w:rsid w:val="00A626AD"/>
    <w:rsid w:val="00A62D23"/>
    <w:rsid w:val="00A74BF1"/>
    <w:rsid w:val="00A7646E"/>
    <w:rsid w:val="00A840BD"/>
    <w:rsid w:val="00A90545"/>
    <w:rsid w:val="00A91A56"/>
    <w:rsid w:val="00A95F83"/>
    <w:rsid w:val="00A9622A"/>
    <w:rsid w:val="00AA0573"/>
    <w:rsid w:val="00AA1B2A"/>
    <w:rsid w:val="00AA2F70"/>
    <w:rsid w:val="00AA3FE8"/>
    <w:rsid w:val="00AA62AD"/>
    <w:rsid w:val="00AB4382"/>
    <w:rsid w:val="00AC049E"/>
    <w:rsid w:val="00AC2570"/>
    <w:rsid w:val="00AC30B5"/>
    <w:rsid w:val="00AC56BD"/>
    <w:rsid w:val="00AD3AFB"/>
    <w:rsid w:val="00AD45D8"/>
    <w:rsid w:val="00AD78D2"/>
    <w:rsid w:val="00AE258B"/>
    <w:rsid w:val="00AE5054"/>
    <w:rsid w:val="00AE5D1B"/>
    <w:rsid w:val="00AE76F9"/>
    <w:rsid w:val="00AF0722"/>
    <w:rsid w:val="00AF268F"/>
    <w:rsid w:val="00AF2C0D"/>
    <w:rsid w:val="00AF34BF"/>
    <w:rsid w:val="00AF3842"/>
    <w:rsid w:val="00AF4CA0"/>
    <w:rsid w:val="00AF56F6"/>
    <w:rsid w:val="00B0109B"/>
    <w:rsid w:val="00B01ADC"/>
    <w:rsid w:val="00B02A50"/>
    <w:rsid w:val="00B039E9"/>
    <w:rsid w:val="00B04584"/>
    <w:rsid w:val="00B04C95"/>
    <w:rsid w:val="00B05D1C"/>
    <w:rsid w:val="00B06A10"/>
    <w:rsid w:val="00B06B30"/>
    <w:rsid w:val="00B073D3"/>
    <w:rsid w:val="00B13063"/>
    <w:rsid w:val="00B14C87"/>
    <w:rsid w:val="00B1773D"/>
    <w:rsid w:val="00B2147E"/>
    <w:rsid w:val="00B2563B"/>
    <w:rsid w:val="00B2587D"/>
    <w:rsid w:val="00B274D9"/>
    <w:rsid w:val="00B32E12"/>
    <w:rsid w:val="00B350F4"/>
    <w:rsid w:val="00B402ED"/>
    <w:rsid w:val="00B41814"/>
    <w:rsid w:val="00B45B3D"/>
    <w:rsid w:val="00B52598"/>
    <w:rsid w:val="00B55494"/>
    <w:rsid w:val="00B612A9"/>
    <w:rsid w:val="00B677CB"/>
    <w:rsid w:val="00B67B0B"/>
    <w:rsid w:val="00B71465"/>
    <w:rsid w:val="00B71C39"/>
    <w:rsid w:val="00B77B5F"/>
    <w:rsid w:val="00B835A9"/>
    <w:rsid w:val="00B8395C"/>
    <w:rsid w:val="00B84440"/>
    <w:rsid w:val="00B902EB"/>
    <w:rsid w:val="00B90CDB"/>
    <w:rsid w:val="00B90FE4"/>
    <w:rsid w:val="00B91C6D"/>
    <w:rsid w:val="00B94F5B"/>
    <w:rsid w:val="00B96412"/>
    <w:rsid w:val="00BA1B99"/>
    <w:rsid w:val="00BA33D5"/>
    <w:rsid w:val="00BA3B31"/>
    <w:rsid w:val="00BA3F56"/>
    <w:rsid w:val="00BB06C8"/>
    <w:rsid w:val="00BB0ABA"/>
    <w:rsid w:val="00BB5361"/>
    <w:rsid w:val="00BB686A"/>
    <w:rsid w:val="00BB6933"/>
    <w:rsid w:val="00BC01E0"/>
    <w:rsid w:val="00BC32BD"/>
    <w:rsid w:val="00BC380F"/>
    <w:rsid w:val="00BC64BB"/>
    <w:rsid w:val="00BC6944"/>
    <w:rsid w:val="00BD264B"/>
    <w:rsid w:val="00BD7A8E"/>
    <w:rsid w:val="00BE14D3"/>
    <w:rsid w:val="00BE3EED"/>
    <w:rsid w:val="00BE4B0A"/>
    <w:rsid w:val="00BE6041"/>
    <w:rsid w:val="00BF0CAE"/>
    <w:rsid w:val="00BF50D2"/>
    <w:rsid w:val="00BF6E78"/>
    <w:rsid w:val="00C009FC"/>
    <w:rsid w:val="00C03E0C"/>
    <w:rsid w:val="00C078CE"/>
    <w:rsid w:val="00C10C7D"/>
    <w:rsid w:val="00C13F6F"/>
    <w:rsid w:val="00C15BC0"/>
    <w:rsid w:val="00C266C2"/>
    <w:rsid w:val="00C277FD"/>
    <w:rsid w:val="00C3024F"/>
    <w:rsid w:val="00C30438"/>
    <w:rsid w:val="00C31331"/>
    <w:rsid w:val="00C32D93"/>
    <w:rsid w:val="00C34F11"/>
    <w:rsid w:val="00C373AA"/>
    <w:rsid w:val="00C45A4B"/>
    <w:rsid w:val="00C45C61"/>
    <w:rsid w:val="00C53700"/>
    <w:rsid w:val="00C56A85"/>
    <w:rsid w:val="00C56F90"/>
    <w:rsid w:val="00C60E50"/>
    <w:rsid w:val="00C63B49"/>
    <w:rsid w:val="00C64581"/>
    <w:rsid w:val="00C66311"/>
    <w:rsid w:val="00C67573"/>
    <w:rsid w:val="00C72974"/>
    <w:rsid w:val="00C75E78"/>
    <w:rsid w:val="00C77693"/>
    <w:rsid w:val="00C776F8"/>
    <w:rsid w:val="00C80F34"/>
    <w:rsid w:val="00C85A9E"/>
    <w:rsid w:val="00C86A0D"/>
    <w:rsid w:val="00C87099"/>
    <w:rsid w:val="00C91609"/>
    <w:rsid w:val="00C91D7A"/>
    <w:rsid w:val="00C91E85"/>
    <w:rsid w:val="00C92ABA"/>
    <w:rsid w:val="00C93D03"/>
    <w:rsid w:val="00C96BAE"/>
    <w:rsid w:val="00CA1686"/>
    <w:rsid w:val="00CA272A"/>
    <w:rsid w:val="00CA6E94"/>
    <w:rsid w:val="00CB1044"/>
    <w:rsid w:val="00CB4BA7"/>
    <w:rsid w:val="00CB5852"/>
    <w:rsid w:val="00CB617D"/>
    <w:rsid w:val="00CB7982"/>
    <w:rsid w:val="00CB7ECC"/>
    <w:rsid w:val="00CC15EA"/>
    <w:rsid w:val="00CC186B"/>
    <w:rsid w:val="00CC3C2C"/>
    <w:rsid w:val="00CC44EA"/>
    <w:rsid w:val="00CC77B8"/>
    <w:rsid w:val="00CD0FB7"/>
    <w:rsid w:val="00CD133C"/>
    <w:rsid w:val="00CD1DFA"/>
    <w:rsid w:val="00CD4F5C"/>
    <w:rsid w:val="00CD5A07"/>
    <w:rsid w:val="00CE1E73"/>
    <w:rsid w:val="00CE4B92"/>
    <w:rsid w:val="00CE695E"/>
    <w:rsid w:val="00CF2163"/>
    <w:rsid w:val="00CF459F"/>
    <w:rsid w:val="00CF5265"/>
    <w:rsid w:val="00D00C89"/>
    <w:rsid w:val="00D00D25"/>
    <w:rsid w:val="00D01075"/>
    <w:rsid w:val="00D036FB"/>
    <w:rsid w:val="00D12FDD"/>
    <w:rsid w:val="00D16C88"/>
    <w:rsid w:val="00D16D97"/>
    <w:rsid w:val="00D30F66"/>
    <w:rsid w:val="00D41CB5"/>
    <w:rsid w:val="00D42562"/>
    <w:rsid w:val="00D45E30"/>
    <w:rsid w:val="00D5144C"/>
    <w:rsid w:val="00D51E8D"/>
    <w:rsid w:val="00D54879"/>
    <w:rsid w:val="00D57DEB"/>
    <w:rsid w:val="00D63559"/>
    <w:rsid w:val="00D63731"/>
    <w:rsid w:val="00D72E79"/>
    <w:rsid w:val="00D7482E"/>
    <w:rsid w:val="00D801C1"/>
    <w:rsid w:val="00D8159A"/>
    <w:rsid w:val="00D81958"/>
    <w:rsid w:val="00D8392D"/>
    <w:rsid w:val="00D8408B"/>
    <w:rsid w:val="00D853E3"/>
    <w:rsid w:val="00D956A4"/>
    <w:rsid w:val="00DA4288"/>
    <w:rsid w:val="00DA5499"/>
    <w:rsid w:val="00DA6878"/>
    <w:rsid w:val="00DA722C"/>
    <w:rsid w:val="00DB20C0"/>
    <w:rsid w:val="00DB2914"/>
    <w:rsid w:val="00DB484A"/>
    <w:rsid w:val="00DB5B2B"/>
    <w:rsid w:val="00DC0E8B"/>
    <w:rsid w:val="00DC513F"/>
    <w:rsid w:val="00DD0FC5"/>
    <w:rsid w:val="00DD22F7"/>
    <w:rsid w:val="00DD4195"/>
    <w:rsid w:val="00DD55B5"/>
    <w:rsid w:val="00DD7601"/>
    <w:rsid w:val="00DE071A"/>
    <w:rsid w:val="00DE13D8"/>
    <w:rsid w:val="00DE4C17"/>
    <w:rsid w:val="00DF08F6"/>
    <w:rsid w:val="00DF11BE"/>
    <w:rsid w:val="00DF63CE"/>
    <w:rsid w:val="00DF7E6B"/>
    <w:rsid w:val="00DF7F02"/>
    <w:rsid w:val="00E0199E"/>
    <w:rsid w:val="00E0399B"/>
    <w:rsid w:val="00E0415A"/>
    <w:rsid w:val="00E0707A"/>
    <w:rsid w:val="00E100E1"/>
    <w:rsid w:val="00E10874"/>
    <w:rsid w:val="00E12980"/>
    <w:rsid w:val="00E164EF"/>
    <w:rsid w:val="00E16714"/>
    <w:rsid w:val="00E25548"/>
    <w:rsid w:val="00E259E6"/>
    <w:rsid w:val="00E26974"/>
    <w:rsid w:val="00E308FD"/>
    <w:rsid w:val="00E31D8A"/>
    <w:rsid w:val="00E32929"/>
    <w:rsid w:val="00E36B6B"/>
    <w:rsid w:val="00E36D61"/>
    <w:rsid w:val="00E41E9D"/>
    <w:rsid w:val="00E44ECF"/>
    <w:rsid w:val="00E44FB9"/>
    <w:rsid w:val="00E47C75"/>
    <w:rsid w:val="00E516A2"/>
    <w:rsid w:val="00E51A8B"/>
    <w:rsid w:val="00E53A5E"/>
    <w:rsid w:val="00E54B28"/>
    <w:rsid w:val="00E55553"/>
    <w:rsid w:val="00E60F16"/>
    <w:rsid w:val="00E62B94"/>
    <w:rsid w:val="00E63A2B"/>
    <w:rsid w:val="00E64698"/>
    <w:rsid w:val="00E7552E"/>
    <w:rsid w:val="00E76185"/>
    <w:rsid w:val="00E77D3B"/>
    <w:rsid w:val="00E8313E"/>
    <w:rsid w:val="00E85C9E"/>
    <w:rsid w:val="00E86331"/>
    <w:rsid w:val="00E87179"/>
    <w:rsid w:val="00E91E6F"/>
    <w:rsid w:val="00E97831"/>
    <w:rsid w:val="00EA3F2B"/>
    <w:rsid w:val="00EA4827"/>
    <w:rsid w:val="00EB4D51"/>
    <w:rsid w:val="00EB59CA"/>
    <w:rsid w:val="00EB5A55"/>
    <w:rsid w:val="00EB6187"/>
    <w:rsid w:val="00EB6731"/>
    <w:rsid w:val="00EB7AA8"/>
    <w:rsid w:val="00EC0338"/>
    <w:rsid w:val="00EC0F46"/>
    <w:rsid w:val="00EC2605"/>
    <w:rsid w:val="00EC46BE"/>
    <w:rsid w:val="00EC59BF"/>
    <w:rsid w:val="00EC7816"/>
    <w:rsid w:val="00EC7F2E"/>
    <w:rsid w:val="00ED1AA5"/>
    <w:rsid w:val="00ED1B06"/>
    <w:rsid w:val="00ED32BF"/>
    <w:rsid w:val="00EE22A8"/>
    <w:rsid w:val="00EF031E"/>
    <w:rsid w:val="00EF188D"/>
    <w:rsid w:val="00EF5380"/>
    <w:rsid w:val="00EF664F"/>
    <w:rsid w:val="00EF7A54"/>
    <w:rsid w:val="00F00C6A"/>
    <w:rsid w:val="00F0697A"/>
    <w:rsid w:val="00F07ECC"/>
    <w:rsid w:val="00F10897"/>
    <w:rsid w:val="00F1264C"/>
    <w:rsid w:val="00F1283E"/>
    <w:rsid w:val="00F20E86"/>
    <w:rsid w:val="00F24829"/>
    <w:rsid w:val="00F24B47"/>
    <w:rsid w:val="00F24D5D"/>
    <w:rsid w:val="00F2677F"/>
    <w:rsid w:val="00F26E4E"/>
    <w:rsid w:val="00F305F8"/>
    <w:rsid w:val="00F32CFD"/>
    <w:rsid w:val="00F341DE"/>
    <w:rsid w:val="00F352D2"/>
    <w:rsid w:val="00F36110"/>
    <w:rsid w:val="00F40B55"/>
    <w:rsid w:val="00F41B08"/>
    <w:rsid w:val="00F467C6"/>
    <w:rsid w:val="00F47EB6"/>
    <w:rsid w:val="00F51174"/>
    <w:rsid w:val="00F516D7"/>
    <w:rsid w:val="00F52BCE"/>
    <w:rsid w:val="00F53048"/>
    <w:rsid w:val="00F54D81"/>
    <w:rsid w:val="00F559FC"/>
    <w:rsid w:val="00F645CC"/>
    <w:rsid w:val="00F6546E"/>
    <w:rsid w:val="00F668B4"/>
    <w:rsid w:val="00F67178"/>
    <w:rsid w:val="00F702B9"/>
    <w:rsid w:val="00F7232C"/>
    <w:rsid w:val="00F730E9"/>
    <w:rsid w:val="00F736D4"/>
    <w:rsid w:val="00F74568"/>
    <w:rsid w:val="00F773CB"/>
    <w:rsid w:val="00F8040A"/>
    <w:rsid w:val="00F82016"/>
    <w:rsid w:val="00F83BD8"/>
    <w:rsid w:val="00F85BD6"/>
    <w:rsid w:val="00F871ED"/>
    <w:rsid w:val="00F8774D"/>
    <w:rsid w:val="00F92415"/>
    <w:rsid w:val="00F96141"/>
    <w:rsid w:val="00F97702"/>
    <w:rsid w:val="00FA0423"/>
    <w:rsid w:val="00FA0BA5"/>
    <w:rsid w:val="00FA2A6B"/>
    <w:rsid w:val="00FA3F71"/>
    <w:rsid w:val="00FA459F"/>
    <w:rsid w:val="00FA740A"/>
    <w:rsid w:val="00FB3DD0"/>
    <w:rsid w:val="00FB54D5"/>
    <w:rsid w:val="00FB6AFB"/>
    <w:rsid w:val="00FC1050"/>
    <w:rsid w:val="00FC5C08"/>
    <w:rsid w:val="00FC5DB5"/>
    <w:rsid w:val="00FD01E7"/>
    <w:rsid w:val="00FD1112"/>
    <w:rsid w:val="00FD1443"/>
    <w:rsid w:val="00FD2A9B"/>
    <w:rsid w:val="00FD2CF9"/>
    <w:rsid w:val="00FD34F3"/>
    <w:rsid w:val="00FD4FB5"/>
    <w:rsid w:val="00FE1AF0"/>
    <w:rsid w:val="00FE25A8"/>
    <w:rsid w:val="00FE2C92"/>
    <w:rsid w:val="00FE6313"/>
    <w:rsid w:val="00FF07F4"/>
    <w:rsid w:val="00FF1012"/>
    <w:rsid w:val="00FF45C5"/>
    <w:rsid w:val="00FF69A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27549"/>
  <w15:docId w15:val="{10D8D01A-A25D-47C5-BB2B-9D3A2232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5F8"/>
    <w:pPr>
      <w:widowControl w:val="0"/>
      <w:suppressAutoHyphens/>
    </w:pPr>
    <w:rPr>
      <w:rFonts w:ascii="Trebuchet MS" w:hAnsi="Trebuchet MS" w:cs="Times"/>
      <w:sz w:val="24"/>
      <w:lang w:eastAsia="ar-SA"/>
    </w:rPr>
  </w:style>
  <w:style w:type="paragraph" w:styleId="Heading1">
    <w:name w:val="heading 1"/>
    <w:basedOn w:val="Normal"/>
    <w:next w:val="Normal"/>
    <w:link w:val="Heading1Char"/>
    <w:qFormat/>
    <w:pPr>
      <w:keepNext/>
      <w:numPr>
        <w:numId w:val="1"/>
      </w:numPr>
      <w:outlineLvl w:val="0"/>
    </w:pPr>
    <w:rPr>
      <w:rFonts w:ascii="Comic Sans MS" w:hAnsi="Comic Sans MS" w:cs="Arial"/>
      <w:b/>
      <w:color w:val="3366FF"/>
      <w:sz w:val="36"/>
      <w:szCs w:val="36"/>
    </w:rPr>
  </w:style>
  <w:style w:type="paragraph" w:styleId="Heading2">
    <w:name w:val="heading 2"/>
    <w:basedOn w:val="Normal"/>
    <w:next w:val="Normal"/>
    <w:link w:val="Heading2Char"/>
    <w:qFormat/>
    <w:pPr>
      <w:keepNext/>
      <w:numPr>
        <w:ilvl w:val="1"/>
        <w:numId w:val="1"/>
      </w:numPr>
      <w:outlineLvl w:val="1"/>
    </w:pPr>
    <w:rPr>
      <w:rFonts w:ascii="Comic Sans MS" w:hAnsi="Comic Sans MS" w:cs="Arial"/>
      <w:b/>
      <w:color w:val="3366FF"/>
      <w:sz w:val="28"/>
      <w:szCs w:val="28"/>
    </w:rPr>
  </w:style>
  <w:style w:type="paragraph" w:styleId="Heading3">
    <w:name w:val="heading 3"/>
    <w:basedOn w:val="Normal"/>
    <w:next w:val="Normal"/>
    <w:qFormat/>
    <w:pPr>
      <w:numPr>
        <w:ilvl w:val="2"/>
        <w:numId w:val="1"/>
      </w:numPr>
      <w:spacing w:before="120"/>
      <w:jc w:val="right"/>
      <w:outlineLvl w:val="2"/>
    </w:pPr>
    <w:rPr>
      <w:rFonts w:ascii="Arial" w:hAnsi="Arial" w:cs="Arial"/>
      <w:b/>
      <w:color w:val="3366FF"/>
    </w:rPr>
  </w:style>
  <w:style w:type="paragraph" w:styleId="Heading4">
    <w:name w:val="heading 4"/>
    <w:basedOn w:val="Normal"/>
    <w:next w:val="Normal"/>
    <w:qFormat/>
    <w:pPr>
      <w:numPr>
        <w:ilvl w:val="3"/>
        <w:numId w:val="1"/>
      </w:numPr>
      <w:outlineLvl w:val="3"/>
    </w:pPr>
    <w:rPr>
      <w:rFonts w:ascii="Comic Sans MS" w:hAnsi="Comic Sans MS" w:cs="Arial"/>
      <w:b/>
      <w:color w:val="FF0000"/>
      <w:spacing w:val="10"/>
      <w:sz w:val="32"/>
      <w:szCs w:val="32"/>
    </w:rPr>
  </w:style>
  <w:style w:type="paragraph" w:styleId="Heading5">
    <w:name w:val="heading 5"/>
    <w:basedOn w:val="Normal"/>
    <w:next w:val="Normal"/>
    <w:qFormat/>
    <w:pPr>
      <w:numPr>
        <w:ilvl w:val="4"/>
        <w:numId w:val="1"/>
      </w:numPr>
      <w:jc w:val="right"/>
      <w:outlineLvl w:val="4"/>
    </w:pPr>
    <w:rPr>
      <w:rFonts w:ascii="Arial" w:hAnsi="Arial" w:cs="Arial"/>
      <w:b/>
      <w:color w:val="FFF3D3"/>
      <w:sz w:val="28"/>
    </w:rPr>
  </w:style>
  <w:style w:type="paragraph" w:styleId="Heading6">
    <w:name w:val="heading 6"/>
    <w:next w:val="Normal"/>
    <w:qFormat/>
    <w:pPr>
      <w:widowControl w:val="0"/>
      <w:numPr>
        <w:ilvl w:val="5"/>
        <w:numId w:val="1"/>
      </w:numPr>
      <w:suppressAutoHyphens/>
      <w:outlineLvl w:val="5"/>
    </w:pPr>
    <w:rPr>
      <w:rFonts w:ascii="Arial" w:hAnsi="Arial" w:cs="Arial"/>
      <w:b/>
      <w:color w:val="CC0000"/>
      <w:sz w:val="18"/>
      <w:lang w:eastAsia="ar-SA"/>
    </w:rPr>
  </w:style>
  <w:style w:type="paragraph" w:styleId="Heading9">
    <w:name w:val="heading 9"/>
    <w:next w:val="Normal"/>
    <w:qFormat/>
    <w:pPr>
      <w:widowControl w:val="0"/>
      <w:numPr>
        <w:ilvl w:val="8"/>
        <w:numId w:val="1"/>
      </w:numPr>
      <w:suppressAutoHyphens/>
      <w:outlineLvl w:val="8"/>
    </w:pPr>
    <w:rPr>
      <w:rFonts w:ascii="Arial" w:hAnsi="Arial" w:cs="Arial"/>
      <w:b/>
      <w:color w:val="CC0000"/>
      <w:sz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b/>
      <w:i w:val="0"/>
      <w:color w:val="3366FF"/>
      <w:sz w:val="24"/>
      <w:szCs w:val="24"/>
    </w:rPr>
  </w:style>
  <w:style w:type="character" w:customStyle="1" w:styleId="WW8Num3z0">
    <w:name w:val="WW8Num3z0"/>
    <w:rPr>
      <w:rFonts w:ascii="Symbol" w:hAnsi="Symbol"/>
      <w:color w:val="auto"/>
    </w:rPr>
  </w:style>
  <w:style w:type="character" w:customStyle="1" w:styleId="WW8Num4z0">
    <w:name w:val="WW8Num4z0"/>
    <w:rPr>
      <w:rFonts w:ascii="Symbol" w:hAnsi="Symbol"/>
      <w:color w:val="3366FF"/>
      <w:sz w:val="22"/>
      <w:szCs w:val="22"/>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1z0">
    <w:name w:val="WW8Num11z0"/>
    <w:rPr>
      <w:rFonts w:ascii="Comic Sans MS" w:hAnsi="Comic Sans MS"/>
      <w:b/>
      <w:i w:val="0"/>
      <w:color w:val="3366FF"/>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2z0">
    <w:name w:val="WW8Num12z0"/>
    <w:rPr>
      <w:rFonts w:ascii="Symbol" w:hAnsi="Symbol"/>
      <w:color w:val="auto"/>
    </w:rPr>
  </w:style>
  <w:style w:type="character" w:customStyle="1" w:styleId="WW8Num13z0">
    <w:name w:val="WW8Num13z0"/>
    <w:rPr>
      <w:rFonts w:ascii="Symbol" w:hAnsi="Symbol"/>
      <w:color w:val="3366FF"/>
      <w:sz w:val="22"/>
      <w:szCs w:val="22"/>
    </w:rPr>
  </w:style>
  <w:style w:type="character" w:customStyle="1" w:styleId="WW8Num14z0">
    <w:name w:val="WW8Num14z0"/>
    <w:rPr>
      <w:rFonts w:ascii="Symbol" w:hAnsi="Symbol"/>
    </w:rPr>
  </w:style>
  <w:style w:type="character" w:customStyle="1" w:styleId="WW8Num16z0">
    <w:name w:val="WW8Num16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19z1">
    <w:name w:val="WW8Num19z1"/>
    <w:rPr>
      <w:rFonts w:ascii="Courier New" w:hAnsi="Courier New" w:cs="Courier New"/>
    </w:rPr>
  </w:style>
  <w:style w:type="character" w:customStyle="1" w:styleId="WW8Num20z1">
    <w:name w:val="WW8Num20z1"/>
    <w:rPr>
      <w:rFonts w:ascii="OpenSymbol" w:hAnsi="OpenSymbol" w:cs="Open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DefaultParagraphFont">
    <w:name w:val="WW-Default Paragraph Font"/>
  </w:style>
  <w:style w:type="character" w:customStyle="1" w:styleId="WW8Num15z0">
    <w:name w:val="WW8Num15z0"/>
    <w:rPr>
      <w:rFonts w:ascii="Symbol" w:hAnsi="Symbol"/>
      <w:color w:val="3366FF"/>
      <w:sz w:val="22"/>
      <w:szCs w:val="22"/>
    </w:rPr>
  </w:style>
  <w:style w:type="character" w:customStyle="1" w:styleId="WW8Num15z1">
    <w:name w:val="WW8Num15z1"/>
    <w:rPr>
      <w:rFonts w:ascii="Courier New" w:hAnsi="Courier New" w:cs="Courier New"/>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2">
    <w:name w:val="WW8Num19z2"/>
    <w:rPr>
      <w:rFonts w:ascii="Wingdings" w:hAnsi="Wingdings"/>
    </w:rPr>
  </w:style>
  <w:style w:type="character" w:customStyle="1" w:styleId="WW8Num21z3">
    <w:name w:val="WW8Num21z3"/>
    <w:rPr>
      <w:rFonts w:ascii="Symbol" w:hAnsi="Symbol"/>
    </w:rPr>
  </w:style>
  <w:style w:type="character" w:customStyle="1" w:styleId="WW8Num27z3">
    <w:name w:val="WW8Num27z3"/>
    <w:rPr>
      <w:rFonts w:ascii="Symbol" w:hAnsi="Symbol"/>
    </w:rPr>
  </w:style>
  <w:style w:type="character" w:customStyle="1" w:styleId="WW-DefaultParagraphFont1">
    <w:name w:val="WW-Default Paragraph Font1"/>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DefaultParagraphFont11">
    <w:name w:val="WW-Default Paragraph Font11"/>
  </w:style>
  <w:style w:type="character" w:customStyle="1" w:styleId="BodyTextCharChar">
    <w:name w:val="Body Text Char Char"/>
    <w:rPr>
      <w:rFonts w:ascii="Arial" w:hAnsi="Arial" w:cs="Arial"/>
      <w:sz w:val="24"/>
      <w:szCs w:val="24"/>
      <w:lang w:val="en-US" w:eastAsia="ar-SA" w:bidi="ar-SA"/>
    </w:rPr>
  </w:style>
  <w:style w:type="character" w:customStyle="1" w:styleId="CharChar">
    <w:name w:val="Char Char"/>
    <w:rPr>
      <w:rFonts w:ascii="Verdana" w:hAnsi="Verdana" w:cs="Arial"/>
      <w:lang w:val="en-US" w:eastAsia="ar-SA" w:bidi="ar-SA"/>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msoaccenttextChar">
    <w:name w:val="msoaccenttext Char"/>
    <w:rPr>
      <w:rFonts w:ascii="Eras Demi ITC" w:hAnsi="Eras Demi ITC"/>
      <w:color w:val="000000"/>
      <w:kern w:val="1"/>
      <w:lang w:val="en-US" w:eastAsia="ar-SA" w:bidi="ar-SA"/>
    </w:rPr>
  </w:style>
  <w:style w:type="character" w:customStyle="1" w:styleId="Normal1">
    <w:name w:val="Normal1"/>
    <w:basedOn w:val="DefaultParagraphFont"/>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link w:val="BodyTextChar"/>
    <w:pPr>
      <w:widowControl w:val="0"/>
      <w:suppressAutoHyphens/>
      <w:spacing w:after="240" w:line="240" w:lineRule="atLeast"/>
    </w:pPr>
    <w:rPr>
      <w:rFonts w:ascii="Verdana" w:hAnsi="Verdana" w:cs="Arial"/>
      <w:lang w:eastAsia="ar-SA"/>
    </w:rPr>
  </w:style>
  <w:style w:type="paragraph" w:styleId="List">
    <w:name w:val="List"/>
    <w:basedOn w:val="Normal"/>
    <w:pPr>
      <w:numPr>
        <w:numId w:val="4"/>
      </w:numPr>
      <w:spacing w:after="120"/>
    </w:pPr>
    <w:rPr>
      <w:rFonts w:ascii="Verdana" w:hAnsi="Verdana"/>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customStyle="1" w:styleId="ThisWeekHeading">
    <w:name w:val="This Week Heading"/>
    <w:pPr>
      <w:widowControl w:val="0"/>
      <w:suppressAutoHyphens/>
      <w:jc w:val="center"/>
    </w:pPr>
    <w:rPr>
      <w:rFonts w:ascii="Comic Sans MS" w:hAnsi="Comic Sans MS" w:cs="Arial"/>
      <w:b/>
      <w:color w:val="3366FF"/>
      <w:sz w:val="32"/>
      <w:lang w:eastAsia="ar-SA"/>
    </w:rPr>
  </w:style>
  <w:style w:type="paragraph" w:customStyle="1" w:styleId="CaptionText">
    <w:name w:val="Caption Text"/>
    <w:basedOn w:val="Normal"/>
    <w:pPr>
      <w:spacing w:line="240" w:lineRule="atLeast"/>
      <w:jc w:val="center"/>
    </w:pPr>
    <w:rPr>
      <w:rFonts w:ascii="Arial" w:hAnsi="Arial" w:cs="Arial"/>
      <w:sz w:val="18"/>
    </w:rPr>
  </w:style>
  <w:style w:type="paragraph" w:customStyle="1" w:styleId="VolumeandIssue">
    <w:name w:val="Volume and Issue"/>
    <w:basedOn w:val="Normal"/>
    <w:pPr>
      <w:spacing w:line="240" w:lineRule="atLeast"/>
      <w:jc w:val="right"/>
    </w:pPr>
    <w:rPr>
      <w:rFonts w:ascii="Arial" w:hAnsi="Arial" w:cs="Arial"/>
      <w:b/>
      <w:color w:val="FF0000"/>
      <w:spacing w:val="20"/>
      <w:sz w:val="16"/>
      <w:szCs w:val="16"/>
    </w:rPr>
  </w:style>
  <w:style w:type="paragraph" w:customStyle="1" w:styleId="Masthead">
    <w:name w:val="Masthead"/>
    <w:basedOn w:val="Heading1"/>
    <w:pPr>
      <w:numPr>
        <w:numId w:val="0"/>
      </w:numPr>
      <w:jc w:val="center"/>
    </w:pPr>
    <w:rPr>
      <w:color w:val="FF0000"/>
      <w:spacing w:val="10"/>
      <w:sz w:val="56"/>
      <w:szCs w:val="56"/>
    </w:rPr>
  </w:style>
  <w:style w:type="paragraph" w:customStyle="1" w:styleId="SchoolAddress">
    <w:name w:val="School Address"/>
    <w:basedOn w:val="Normal"/>
    <w:pPr>
      <w:jc w:val="right"/>
    </w:pPr>
    <w:rPr>
      <w:rFonts w:ascii="Arial" w:hAnsi="Arial" w:cs="Arial"/>
      <w:sz w:val="18"/>
    </w:rPr>
  </w:style>
  <w:style w:type="paragraph" w:customStyle="1" w:styleId="Weekday">
    <w:name w:val="Weekday"/>
    <w:next w:val="BodyText2"/>
    <w:pPr>
      <w:widowControl w:val="0"/>
      <w:pBdr>
        <w:top w:val="single" w:sz="8" w:space="1" w:color="FFFF00"/>
        <w:left w:val="single" w:sz="8" w:space="4" w:color="FFFF00"/>
        <w:bottom w:val="single" w:sz="8" w:space="1" w:color="FFFF00"/>
        <w:right w:val="single" w:sz="8" w:space="4" w:color="FFFF00"/>
      </w:pBdr>
      <w:shd w:val="clear" w:color="auto" w:fill="FFFF99"/>
      <w:tabs>
        <w:tab w:val="left" w:pos="2970"/>
        <w:tab w:val="right" w:pos="3060"/>
      </w:tabs>
      <w:suppressAutoHyphens/>
      <w:spacing w:line="360" w:lineRule="exact"/>
    </w:pPr>
    <w:rPr>
      <w:rFonts w:ascii="Verdana" w:hAnsi="Verdana" w:cs="Arial"/>
      <w:b/>
      <w:color w:val="3366FF"/>
      <w:szCs w:val="16"/>
      <w:lang w:eastAsia="ar-SA"/>
    </w:rPr>
  </w:style>
  <w:style w:type="paragraph" w:customStyle="1" w:styleId="PageTitleNumber">
    <w:name w:val="Page Title &amp; Number"/>
    <w:pPr>
      <w:widowControl w:val="0"/>
      <w:suppressAutoHyphens/>
    </w:pPr>
    <w:rPr>
      <w:rFonts w:ascii="Comic Sans MS" w:hAnsi="Comic Sans MS" w:cs="Arial"/>
      <w:color w:val="FF0000"/>
      <w:sz w:val="28"/>
      <w:lang w:eastAsia="ar-SA"/>
    </w:rPr>
  </w:style>
  <w:style w:type="paragraph" w:styleId="List2">
    <w:name w:val="List 2"/>
    <w:basedOn w:val="Normal"/>
    <w:pPr>
      <w:numPr>
        <w:numId w:val="3"/>
      </w:numPr>
      <w:spacing w:after="60"/>
    </w:pPr>
    <w:rPr>
      <w:rFonts w:ascii="Verdana" w:hAnsi="Verdana"/>
    </w:rPr>
  </w:style>
  <w:style w:type="paragraph" w:customStyle="1" w:styleId="BackToSchool">
    <w:name w:val="BackToSchool"/>
    <w:basedOn w:val="Normal"/>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pPr>
      <w:pBdr>
        <w:top w:val="single" w:sz="8" w:space="1" w:color="FFFF00"/>
        <w:left w:val="single" w:sz="8" w:space="4" w:color="FFFF00"/>
        <w:bottom w:val="single" w:sz="8" w:space="1" w:color="FFFF00"/>
        <w:right w:val="single" w:sz="8" w:space="4" w:color="FFFF00"/>
      </w:pBdr>
      <w:shd w:val="clear" w:color="auto" w:fill="FFFF99"/>
    </w:pPr>
    <w:rPr>
      <w:rFonts w:ascii="Verdana" w:hAnsi="Verdana"/>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msoaccenttext2">
    <w:name w:val="msoaccenttext2"/>
    <w:pPr>
      <w:tabs>
        <w:tab w:val="left" w:pos="5400"/>
      </w:tabs>
      <w:suppressAutoHyphens/>
      <w:spacing w:line="480" w:lineRule="auto"/>
    </w:pPr>
    <w:rPr>
      <w:rFonts w:ascii="Eras Medium ITC" w:eastAsia="Arial" w:hAnsi="Eras Medium ITC"/>
      <w:color w:val="000000"/>
      <w:kern w:val="1"/>
      <w:lang w:eastAsia="ar-SA"/>
    </w:rPr>
  </w:style>
  <w:style w:type="paragraph" w:customStyle="1" w:styleId="msoaccenttext">
    <w:name w:val="msoaccenttext"/>
    <w:pPr>
      <w:suppressAutoHyphens/>
    </w:pPr>
    <w:rPr>
      <w:rFonts w:ascii="Eras Demi ITC" w:eastAsia="Arial" w:hAnsi="Eras Demi ITC"/>
      <w:color w:val="000000"/>
      <w:kern w:val="1"/>
      <w:lang w:eastAsia="ar-SA"/>
    </w:rPr>
  </w:style>
  <w:style w:type="paragraph" w:styleId="ListBullet">
    <w:name w:val="List Bullet"/>
    <w:basedOn w:val="Normal"/>
    <w:pPr>
      <w:numPr>
        <w:numId w:val="2"/>
      </w:numPr>
    </w:pPr>
  </w:style>
  <w:style w:type="paragraph" w:styleId="BlockText">
    <w:name w:val="Block Text"/>
    <w:basedOn w:val="Normal"/>
    <w:pPr>
      <w:spacing w:after="120"/>
      <w:ind w:left="1440" w:right="1440"/>
    </w:pPr>
  </w:style>
  <w:style w:type="character" w:customStyle="1" w:styleId="Heading1Char">
    <w:name w:val="Heading 1 Char"/>
    <w:link w:val="Heading1"/>
    <w:rsid w:val="006B47CA"/>
    <w:rPr>
      <w:rFonts w:ascii="Comic Sans MS" w:hAnsi="Comic Sans MS" w:cs="Arial"/>
      <w:b/>
      <w:color w:val="3366FF"/>
      <w:sz w:val="36"/>
      <w:szCs w:val="36"/>
      <w:lang w:eastAsia="ar-SA"/>
    </w:rPr>
  </w:style>
  <w:style w:type="paragraph" w:styleId="NoSpacing">
    <w:name w:val="No Spacing"/>
    <w:link w:val="NoSpacingChar"/>
    <w:uiPriority w:val="1"/>
    <w:qFormat/>
    <w:rsid w:val="00954646"/>
    <w:rPr>
      <w:rFonts w:ascii="Calibri" w:eastAsia="MS Mincho" w:hAnsi="Calibri" w:cs="Arial"/>
      <w:sz w:val="22"/>
      <w:szCs w:val="22"/>
      <w:lang w:eastAsia="ja-JP"/>
    </w:rPr>
  </w:style>
  <w:style w:type="character" w:customStyle="1" w:styleId="NoSpacingChar">
    <w:name w:val="No Spacing Char"/>
    <w:link w:val="NoSpacing"/>
    <w:uiPriority w:val="1"/>
    <w:rsid w:val="00954646"/>
    <w:rPr>
      <w:rFonts w:ascii="Calibri" w:eastAsia="MS Mincho" w:hAnsi="Calibri" w:cs="Arial"/>
      <w:sz w:val="22"/>
      <w:szCs w:val="22"/>
      <w:lang w:eastAsia="ja-JP"/>
    </w:rPr>
  </w:style>
  <w:style w:type="character" w:customStyle="1" w:styleId="BodyTextChar">
    <w:name w:val="Body Text Char"/>
    <w:link w:val="BodyText"/>
    <w:rsid w:val="00595C3D"/>
    <w:rPr>
      <w:rFonts w:ascii="Verdana" w:hAnsi="Verdana" w:cs="Arial"/>
      <w:lang w:eastAsia="ar-SA"/>
    </w:rPr>
  </w:style>
  <w:style w:type="paragraph" w:styleId="Header">
    <w:name w:val="header"/>
    <w:basedOn w:val="Normal"/>
    <w:link w:val="HeaderChar"/>
    <w:rsid w:val="00694D77"/>
    <w:pPr>
      <w:tabs>
        <w:tab w:val="center" w:pos="4680"/>
        <w:tab w:val="right" w:pos="9360"/>
      </w:tabs>
    </w:pPr>
  </w:style>
  <w:style w:type="character" w:customStyle="1" w:styleId="HeaderChar">
    <w:name w:val="Header Char"/>
    <w:link w:val="Header"/>
    <w:rsid w:val="00694D77"/>
    <w:rPr>
      <w:rFonts w:ascii="Trebuchet MS" w:hAnsi="Trebuchet MS" w:cs="Times"/>
      <w:sz w:val="24"/>
      <w:lang w:eastAsia="ar-SA"/>
    </w:rPr>
  </w:style>
  <w:style w:type="paragraph" w:styleId="Footer">
    <w:name w:val="footer"/>
    <w:basedOn w:val="Normal"/>
    <w:link w:val="FooterChar"/>
    <w:uiPriority w:val="99"/>
    <w:rsid w:val="00694D77"/>
    <w:pPr>
      <w:tabs>
        <w:tab w:val="center" w:pos="4680"/>
        <w:tab w:val="right" w:pos="9360"/>
      </w:tabs>
    </w:pPr>
  </w:style>
  <w:style w:type="character" w:customStyle="1" w:styleId="FooterChar">
    <w:name w:val="Footer Char"/>
    <w:link w:val="Footer"/>
    <w:uiPriority w:val="99"/>
    <w:rsid w:val="00694D77"/>
    <w:rPr>
      <w:rFonts w:ascii="Trebuchet MS" w:hAnsi="Trebuchet MS" w:cs="Times"/>
      <w:sz w:val="24"/>
      <w:lang w:eastAsia="ar-SA"/>
    </w:rPr>
  </w:style>
  <w:style w:type="character" w:styleId="Hyperlink">
    <w:name w:val="Hyperlink"/>
    <w:rsid w:val="00521EF2"/>
    <w:rPr>
      <w:color w:val="0000FF"/>
      <w:u w:val="single"/>
    </w:rPr>
  </w:style>
  <w:style w:type="character" w:customStyle="1" w:styleId="Heading2Char">
    <w:name w:val="Heading 2 Char"/>
    <w:link w:val="Heading2"/>
    <w:rsid w:val="004C1E75"/>
    <w:rPr>
      <w:rFonts w:ascii="Comic Sans MS" w:hAnsi="Comic Sans MS" w:cs="Arial"/>
      <w:b/>
      <w:color w:val="3366FF"/>
      <w:sz w:val="28"/>
      <w:szCs w:val="28"/>
      <w:lang w:eastAsia="ar-SA"/>
    </w:rPr>
  </w:style>
  <w:style w:type="paragraph" w:styleId="Revision">
    <w:name w:val="Revision"/>
    <w:hidden/>
    <w:uiPriority w:val="99"/>
    <w:semiHidden/>
    <w:rsid w:val="006C4D7D"/>
    <w:rPr>
      <w:rFonts w:ascii="Trebuchet MS" w:hAnsi="Trebuchet MS" w:cs="Times"/>
      <w:sz w:val="24"/>
      <w:lang w:eastAsia="ar-SA"/>
    </w:rPr>
  </w:style>
  <w:style w:type="paragraph" w:styleId="ListParagraph">
    <w:name w:val="List Paragraph"/>
    <w:basedOn w:val="Normal"/>
    <w:uiPriority w:val="34"/>
    <w:qFormat/>
    <w:rsid w:val="00F52BCE"/>
    <w:pPr>
      <w:ind w:left="720"/>
      <w:contextualSpacing/>
    </w:pPr>
  </w:style>
  <w:style w:type="character" w:styleId="PlaceholderText">
    <w:name w:val="Placeholder Text"/>
    <w:basedOn w:val="DefaultParagraphFont"/>
    <w:uiPriority w:val="99"/>
    <w:semiHidden/>
    <w:rsid w:val="00C53700"/>
    <w:rPr>
      <w:color w:val="808080"/>
    </w:rPr>
  </w:style>
  <w:style w:type="character" w:customStyle="1" w:styleId="apple-converted-space">
    <w:name w:val="apple-converted-space"/>
    <w:basedOn w:val="DefaultParagraphFont"/>
    <w:rsid w:val="00AE5D1B"/>
  </w:style>
  <w:style w:type="character" w:customStyle="1" w:styleId="gmail-m-4478232704284281326gmail-m-3268962879197018161gmail-il">
    <w:name w:val="gmail-m_-4478232704284281326gmail-m_-3268962879197018161gmail-il"/>
    <w:basedOn w:val="DefaultParagraphFont"/>
    <w:rsid w:val="00882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265">
      <w:bodyDiv w:val="1"/>
      <w:marLeft w:val="0"/>
      <w:marRight w:val="0"/>
      <w:marTop w:val="0"/>
      <w:marBottom w:val="0"/>
      <w:divBdr>
        <w:top w:val="none" w:sz="0" w:space="0" w:color="auto"/>
        <w:left w:val="none" w:sz="0" w:space="0" w:color="auto"/>
        <w:bottom w:val="none" w:sz="0" w:space="0" w:color="auto"/>
        <w:right w:val="none" w:sz="0" w:space="0" w:color="auto"/>
      </w:divBdr>
    </w:div>
    <w:div w:id="230967559">
      <w:bodyDiv w:val="1"/>
      <w:marLeft w:val="0"/>
      <w:marRight w:val="0"/>
      <w:marTop w:val="0"/>
      <w:marBottom w:val="0"/>
      <w:divBdr>
        <w:top w:val="none" w:sz="0" w:space="0" w:color="auto"/>
        <w:left w:val="none" w:sz="0" w:space="0" w:color="auto"/>
        <w:bottom w:val="none" w:sz="0" w:space="0" w:color="auto"/>
        <w:right w:val="none" w:sz="0" w:space="0" w:color="auto"/>
      </w:divBdr>
    </w:div>
    <w:div w:id="311757197">
      <w:bodyDiv w:val="1"/>
      <w:marLeft w:val="0"/>
      <w:marRight w:val="0"/>
      <w:marTop w:val="0"/>
      <w:marBottom w:val="0"/>
      <w:divBdr>
        <w:top w:val="none" w:sz="0" w:space="0" w:color="auto"/>
        <w:left w:val="none" w:sz="0" w:space="0" w:color="auto"/>
        <w:bottom w:val="none" w:sz="0" w:space="0" w:color="auto"/>
        <w:right w:val="none" w:sz="0" w:space="0" w:color="auto"/>
      </w:divBdr>
    </w:div>
    <w:div w:id="337082394">
      <w:bodyDiv w:val="1"/>
      <w:marLeft w:val="0"/>
      <w:marRight w:val="0"/>
      <w:marTop w:val="0"/>
      <w:marBottom w:val="0"/>
      <w:divBdr>
        <w:top w:val="none" w:sz="0" w:space="0" w:color="auto"/>
        <w:left w:val="none" w:sz="0" w:space="0" w:color="auto"/>
        <w:bottom w:val="none" w:sz="0" w:space="0" w:color="auto"/>
        <w:right w:val="none" w:sz="0" w:space="0" w:color="auto"/>
      </w:divBdr>
    </w:div>
    <w:div w:id="361517439">
      <w:bodyDiv w:val="1"/>
      <w:marLeft w:val="0"/>
      <w:marRight w:val="0"/>
      <w:marTop w:val="0"/>
      <w:marBottom w:val="0"/>
      <w:divBdr>
        <w:top w:val="none" w:sz="0" w:space="0" w:color="auto"/>
        <w:left w:val="none" w:sz="0" w:space="0" w:color="auto"/>
        <w:bottom w:val="none" w:sz="0" w:space="0" w:color="auto"/>
        <w:right w:val="none" w:sz="0" w:space="0" w:color="auto"/>
      </w:divBdr>
    </w:div>
    <w:div w:id="465702499">
      <w:bodyDiv w:val="1"/>
      <w:marLeft w:val="0"/>
      <w:marRight w:val="0"/>
      <w:marTop w:val="0"/>
      <w:marBottom w:val="0"/>
      <w:divBdr>
        <w:top w:val="none" w:sz="0" w:space="0" w:color="auto"/>
        <w:left w:val="none" w:sz="0" w:space="0" w:color="auto"/>
        <w:bottom w:val="none" w:sz="0" w:space="0" w:color="auto"/>
        <w:right w:val="none" w:sz="0" w:space="0" w:color="auto"/>
      </w:divBdr>
    </w:div>
    <w:div w:id="568921908">
      <w:bodyDiv w:val="1"/>
      <w:marLeft w:val="0"/>
      <w:marRight w:val="0"/>
      <w:marTop w:val="0"/>
      <w:marBottom w:val="0"/>
      <w:divBdr>
        <w:top w:val="none" w:sz="0" w:space="0" w:color="auto"/>
        <w:left w:val="none" w:sz="0" w:space="0" w:color="auto"/>
        <w:bottom w:val="none" w:sz="0" w:space="0" w:color="auto"/>
        <w:right w:val="none" w:sz="0" w:space="0" w:color="auto"/>
      </w:divBdr>
    </w:div>
    <w:div w:id="740713783">
      <w:bodyDiv w:val="1"/>
      <w:marLeft w:val="0"/>
      <w:marRight w:val="0"/>
      <w:marTop w:val="0"/>
      <w:marBottom w:val="0"/>
      <w:divBdr>
        <w:top w:val="none" w:sz="0" w:space="0" w:color="auto"/>
        <w:left w:val="none" w:sz="0" w:space="0" w:color="auto"/>
        <w:bottom w:val="none" w:sz="0" w:space="0" w:color="auto"/>
        <w:right w:val="none" w:sz="0" w:space="0" w:color="auto"/>
      </w:divBdr>
    </w:div>
    <w:div w:id="938634638">
      <w:bodyDiv w:val="1"/>
      <w:marLeft w:val="0"/>
      <w:marRight w:val="0"/>
      <w:marTop w:val="0"/>
      <w:marBottom w:val="0"/>
      <w:divBdr>
        <w:top w:val="none" w:sz="0" w:space="0" w:color="auto"/>
        <w:left w:val="none" w:sz="0" w:space="0" w:color="auto"/>
        <w:bottom w:val="none" w:sz="0" w:space="0" w:color="auto"/>
        <w:right w:val="none" w:sz="0" w:space="0" w:color="auto"/>
      </w:divBdr>
      <w:divsChild>
        <w:div w:id="576793658">
          <w:marLeft w:val="0"/>
          <w:marRight w:val="0"/>
          <w:marTop w:val="0"/>
          <w:marBottom w:val="0"/>
          <w:divBdr>
            <w:top w:val="none" w:sz="0" w:space="0" w:color="auto"/>
            <w:left w:val="none" w:sz="0" w:space="0" w:color="auto"/>
            <w:bottom w:val="none" w:sz="0" w:space="0" w:color="auto"/>
            <w:right w:val="none" w:sz="0" w:space="0" w:color="auto"/>
          </w:divBdr>
        </w:div>
        <w:div w:id="1974287140">
          <w:marLeft w:val="0"/>
          <w:marRight w:val="0"/>
          <w:marTop w:val="0"/>
          <w:marBottom w:val="0"/>
          <w:divBdr>
            <w:top w:val="none" w:sz="0" w:space="0" w:color="auto"/>
            <w:left w:val="none" w:sz="0" w:space="0" w:color="auto"/>
            <w:bottom w:val="none" w:sz="0" w:space="0" w:color="auto"/>
            <w:right w:val="none" w:sz="0" w:space="0" w:color="auto"/>
          </w:divBdr>
        </w:div>
        <w:div w:id="2114738960">
          <w:marLeft w:val="0"/>
          <w:marRight w:val="0"/>
          <w:marTop w:val="0"/>
          <w:marBottom w:val="0"/>
          <w:divBdr>
            <w:top w:val="none" w:sz="0" w:space="0" w:color="auto"/>
            <w:left w:val="none" w:sz="0" w:space="0" w:color="auto"/>
            <w:bottom w:val="none" w:sz="0" w:space="0" w:color="auto"/>
            <w:right w:val="none" w:sz="0" w:space="0" w:color="auto"/>
          </w:divBdr>
        </w:div>
      </w:divsChild>
    </w:div>
    <w:div w:id="1009986523">
      <w:bodyDiv w:val="1"/>
      <w:marLeft w:val="0"/>
      <w:marRight w:val="0"/>
      <w:marTop w:val="0"/>
      <w:marBottom w:val="0"/>
      <w:divBdr>
        <w:top w:val="none" w:sz="0" w:space="0" w:color="auto"/>
        <w:left w:val="none" w:sz="0" w:space="0" w:color="auto"/>
        <w:bottom w:val="none" w:sz="0" w:space="0" w:color="auto"/>
        <w:right w:val="none" w:sz="0" w:space="0" w:color="auto"/>
      </w:divBdr>
    </w:div>
    <w:div w:id="1055079239">
      <w:bodyDiv w:val="1"/>
      <w:marLeft w:val="0"/>
      <w:marRight w:val="0"/>
      <w:marTop w:val="0"/>
      <w:marBottom w:val="0"/>
      <w:divBdr>
        <w:top w:val="none" w:sz="0" w:space="0" w:color="auto"/>
        <w:left w:val="none" w:sz="0" w:space="0" w:color="auto"/>
        <w:bottom w:val="none" w:sz="0" w:space="0" w:color="auto"/>
        <w:right w:val="none" w:sz="0" w:space="0" w:color="auto"/>
      </w:divBdr>
    </w:div>
    <w:div w:id="1255631755">
      <w:bodyDiv w:val="1"/>
      <w:marLeft w:val="0"/>
      <w:marRight w:val="0"/>
      <w:marTop w:val="0"/>
      <w:marBottom w:val="0"/>
      <w:divBdr>
        <w:top w:val="none" w:sz="0" w:space="0" w:color="auto"/>
        <w:left w:val="none" w:sz="0" w:space="0" w:color="auto"/>
        <w:bottom w:val="none" w:sz="0" w:space="0" w:color="auto"/>
        <w:right w:val="none" w:sz="0" w:space="0" w:color="auto"/>
      </w:divBdr>
      <w:divsChild>
        <w:div w:id="467237441">
          <w:marLeft w:val="600"/>
          <w:marRight w:val="0"/>
          <w:marTop w:val="0"/>
          <w:marBottom w:val="0"/>
          <w:divBdr>
            <w:top w:val="none" w:sz="0" w:space="0" w:color="auto"/>
            <w:left w:val="none" w:sz="0" w:space="0" w:color="auto"/>
            <w:bottom w:val="none" w:sz="0" w:space="0" w:color="auto"/>
            <w:right w:val="none" w:sz="0" w:space="0" w:color="auto"/>
          </w:divBdr>
        </w:div>
      </w:divsChild>
    </w:div>
    <w:div w:id="1325430820">
      <w:bodyDiv w:val="1"/>
      <w:marLeft w:val="0"/>
      <w:marRight w:val="0"/>
      <w:marTop w:val="0"/>
      <w:marBottom w:val="0"/>
      <w:divBdr>
        <w:top w:val="none" w:sz="0" w:space="0" w:color="auto"/>
        <w:left w:val="none" w:sz="0" w:space="0" w:color="auto"/>
        <w:bottom w:val="none" w:sz="0" w:space="0" w:color="auto"/>
        <w:right w:val="none" w:sz="0" w:space="0" w:color="auto"/>
      </w:divBdr>
    </w:div>
    <w:div w:id="1358002860">
      <w:bodyDiv w:val="1"/>
      <w:marLeft w:val="0"/>
      <w:marRight w:val="0"/>
      <w:marTop w:val="0"/>
      <w:marBottom w:val="0"/>
      <w:divBdr>
        <w:top w:val="none" w:sz="0" w:space="0" w:color="auto"/>
        <w:left w:val="none" w:sz="0" w:space="0" w:color="auto"/>
        <w:bottom w:val="none" w:sz="0" w:space="0" w:color="auto"/>
        <w:right w:val="none" w:sz="0" w:space="0" w:color="auto"/>
      </w:divBdr>
    </w:div>
    <w:div w:id="1392576835">
      <w:bodyDiv w:val="1"/>
      <w:marLeft w:val="0"/>
      <w:marRight w:val="0"/>
      <w:marTop w:val="0"/>
      <w:marBottom w:val="0"/>
      <w:divBdr>
        <w:top w:val="none" w:sz="0" w:space="0" w:color="auto"/>
        <w:left w:val="none" w:sz="0" w:space="0" w:color="auto"/>
        <w:bottom w:val="none" w:sz="0" w:space="0" w:color="auto"/>
        <w:right w:val="none" w:sz="0" w:space="0" w:color="auto"/>
      </w:divBdr>
    </w:div>
    <w:div w:id="1429809927">
      <w:bodyDiv w:val="1"/>
      <w:marLeft w:val="0"/>
      <w:marRight w:val="0"/>
      <w:marTop w:val="0"/>
      <w:marBottom w:val="0"/>
      <w:divBdr>
        <w:top w:val="none" w:sz="0" w:space="0" w:color="auto"/>
        <w:left w:val="none" w:sz="0" w:space="0" w:color="auto"/>
        <w:bottom w:val="none" w:sz="0" w:space="0" w:color="auto"/>
        <w:right w:val="none" w:sz="0" w:space="0" w:color="auto"/>
      </w:divBdr>
      <w:divsChild>
        <w:div w:id="468326091">
          <w:marLeft w:val="0"/>
          <w:marRight w:val="0"/>
          <w:marTop w:val="0"/>
          <w:marBottom w:val="0"/>
          <w:divBdr>
            <w:top w:val="none" w:sz="0" w:space="0" w:color="auto"/>
            <w:left w:val="none" w:sz="0" w:space="0" w:color="auto"/>
            <w:bottom w:val="none" w:sz="0" w:space="0" w:color="auto"/>
            <w:right w:val="none" w:sz="0" w:space="0" w:color="auto"/>
          </w:divBdr>
        </w:div>
        <w:div w:id="1000739660">
          <w:marLeft w:val="0"/>
          <w:marRight w:val="0"/>
          <w:marTop w:val="0"/>
          <w:marBottom w:val="0"/>
          <w:divBdr>
            <w:top w:val="none" w:sz="0" w:space="0" w:color="auto"/>
            <w:left w:val="none" w:sz="0" w:space="0" w:color="auto"/>
            <w:bottom w:val="none" w:sz="0" w:space="0" w:color="auto"/>
            <w:right w:val="none" w:sz="0" w:space="0" w:color="auto"/>
          </w:divBdr>
          <w:divsChild>
            <w:div w:id="441346400">
              <w:marLeft w:val="0"/>
              <w:marRight w:val="0"/>
              <w:marTop w:val="0"/>
              <w:marBottom w:val="0"/>
              <w:divBdr>
                <w:top w:val="none" w:sz="0" w:space="0" w:color="auto"/>
                <w:left w:val="none" w:sz="0" w:space="0" w:color="auto"/>
                <w:bottom w:val="none" w:sz="0" w:space="0" w:color="auto"/>
                <w:right w:val="none" w:sz="0" w:space="0" w:color="auto"/>
              </w:divBdr>
              <w:divsChild>
                <w:div w:id="1860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3954">
      <w:bodyDiv w:val="1"/>
      <w:marLeft w:val="0"/>
      <w:marRight w:val="0"/>
      <w:marTop w:val="0"/>
      <w:marBottom w:val="0"/>
      <w:divBdr>
        <w:top w:val="none" w:sz="0" w:space="0" w:color="auto"/>
        <w:left w:val="none" w:sz="0" w:space="0" w:color="auto"/>
        <w:bottom w:val="none" w:sz="0" w:space="0" w:color="auto"/>
        <w:right w:val="none" w:sz="0" w:space="0" w:color="auto"/>
      </w:divBdr>
      <w:divsChild>
        <w:div w:id="1048266089">
          <w:marLeft w:val="0"/>
          <w:marRight w:val="0"/>
          <w:marTop w:val="0"/>
          <w:marBottom w:val="0"/>
          <w:divBdr>
            <w:top w:val="none" w:sz="0" w:space="0" w:color="auto"/>
            <w:left w:val="none" w:sz="0" w:space="0" w:color="auto"/>
            <w:bottom w:val="none" w:sz="0" w:space="0" w:color="auto"/>
            <w:right w:val="none" w:sz="0" w:space="0" w:color="auto"/>
          </w:divBdr>
          <w:divsChild>
            <w:div w:id="14675535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29103774">
      <w:bodyDiv w:val="1"/>
      <w:marLeft w:val="0"/>
      <w:marRight w:val="0"/>
      <w:marTop w:val="0"/>
      <w:marBottom w:val="0"/>
      <w:divBdr>
        <w:top w:val="none" w:sz="0" w:space="0" w:color="auto"/>
        <w:left w:val="none" w:sz="0" w:space="0" w:color="auto"/>
        <w:bottom w:val="none" w:sz="0" w:space="0" w:color="auto"/>
        <w:right w:val="none" w:sz="0" w:space="0" w:color="auto"/>
      </w:divBdr>
    </w:div>
    <w:div w:id="1580480529">
      <w:bodyDiv w:val="1"/>
      <w:marLeft w:val="0"/>
      <w:marRight w:val="0"/>
      <w:marTop w:val="0"/>
      <w:marBottom w:val="0"/>
      <w:divBdr>
        <w:top w:val="none" w:sz="0" w:space="0" w:color="auto"/>
        <w:left w:val="none" w:sz="0" w:space="0" w:color="auto"/>
        <w:bottom w:val="none" w:sz="0" w:space="0" w:color="auto"/>
        <w:right w:val="none" w:sz="0" w:space="0" w:color="auto"/>
      </w:divBdr>
    </w:div>
    <w:div w:id="1612084721">
      <w:bodyDiv w:val="1"/>
      <w:marLeft w:val="0"/>
      <w:marRight w:val="0"/>
      <w:marTop w:val="0"/>
      <w:marBottom w:val="0"/>
      <w:divBdr>
        <w:top w:val="none" w:sz="0" w:space="0" w:color="auto"/>
        <w:left w:val="none" w:sz="0" w:space="0" w:color="auto"/>
        <w:bottom w:val="none" w:sz="0" w:space="0" w:color="auto"/>
        <w:right w:val="none" w:sz="0" w:space="0" w:color="auto"/>
      </w:divBdr>
    </w:div>
    <w:div w:id="1667171339">
      <w:bodyDiv w:val="1"/>
      <w:marLeft w:val="0"/>
      <w:marRight w:val="0"/>
      <w:marTop w:val="0"/>
      <w:marBottom w:val="0"/>
      <w:divBdr>
        <w:top w:val="none" w:sz="0" w:space="0" w:color="auto"/>
        <w:left w:val="none" w:sz="0" w:space="0" w:color="auto"/>
        <w:bottom w:val="none" w:sz="0" w:space="0" w:color="auto"/>
        <w:right w:val="none" w:sz="0" w:space="0" w:color="auto"/>
      </w:divBdr>
    </w:div>
    <w:div w:id="1716658648">
      <w:bodyDiv w:val="1"/>
      <w:marLeft w:val="0"/>
      <w:marRight w:val="0"/>
      <w:marTop w:val="0"/>
      <w:marBottom w:val="0"/>
      <w:divBdr>
        <w:top w:val="none" w:sz="0" w:space="0" w:color="auto"/>
        <w:left w:val="none" w:sz="0" w:space="0" w:color="auto"/>
        <w:bottom w:val="none" w:sz="0" w:space="0" w:color="auto"/>
        <w:right w:val="none" w:sz="0" w:space="0" w:color="auto"/>
      </w:divBdr>
      <w:divsChild>
        <w:div w:id="1436513564">
          <w:marLeft w:val="0"/>
          <w:marRight w:val="0"/>
          <w:marTop w:val="0"/>
          <w:marBottom w:val="0"/>
          <w:divBdr>
            <w:top w:val="none" w:sz="0" w:space="0" w:color="auto"/>
            <w:left w:val="none" w:sz="0" w:space="0" w:color="auto"/>
            <w:bottom w:val="none" w:sz="0" w:space="0" w:color="auto"/>
            <w:right w:val="none" w:sz="0" w:space="0" w:color="auto"/>
          </w:divBdr>
        </w:div>
      </w:divsChild>
    </w:div>
    <w:div w:id="1839231740">
      <w:bodyDiv w:val="1"/>
      <w:marLeft w:val="0"/>
      <w:marRight w:val="0"/>
      <w:marTop w:val="0"/>
      <w:marBottom w:val="0"/>
      <w:divBdr>
        <w:top w:val="none" w:sz="0" w:space="0" w:color="auto"/>
        <w:left w:val="none" w:sz="0" w:space="0" w:color="auto"/>
        <w:bottom w:val="none" w:sz="0" w:space="0" w:color="auto"/>
        <w:right w:val="none" w:sz="0" w:space="0" w:color="auto"/>
      </w:divBdr>
    </w:div>
    <w:div w:id="1946961500">
      <w:bodyDiv w:val="1"/>
      <w:marLeft w:val="0"/>
      <w:marRight w:val="0"/>
      <w:marTop w:val="0"/>
      <w:marBottom w:val="0"/>
      <w:divBdr>
        <w:top w:val="none" w:sz="0" w:space="0" w:color="auto"/>
        <w:left w:val="none" w:sz="0" w:space="0" w:color="auto"/>
        <w:bottom w:val="none" w:sz="0" w:space="0" w:color="auto"/>
        <w:right w:val="none" w:sz="0" w:space="0" w:color="auto"/>
      </w:divBdr>
    </w:div>
    <w:div w:id="2030640251">
      <w:bodyDiv w:val="1"/>
      <w:marLeft w:val="0"/>
      <w:marRight w:val="0"/>
      <w:marTop w:val="0"/>
      <w:marBottom w:val="0"/>
      <w:divBdr>
        <w:top w:val="none" w:sz="0" w:space="0" w:color="auto"/>
        <w:left w:val="none" w:sz="0" w:space="0" w:color="auto"/>
        <w:bottom w:val="none" w:sz="0" w:space="0" w:color="auto"/>
        <w:right w:val="none" w:sz="0" w:space="0" w:color="auto"/>
      </w:divBdr>
    </w:div>
    <w:div w:id="2069836612">
      <w:bodyDiv w:val="1"/>
      <w:marLeft w:val="0"/>
      <w:marRight w:val="0"/>
      <w:marTop w:val="0"/>
      <w:marBottom w:val="0"/>
      <w:divBdr>
        <w:top w:val="none" w:sz="0" w:space="0" w:color="auto"/>
        <w:left w:val="none" w:sz="0" w:space="0" w:color="auto"/>
        <w:bottom w:val="none" w:sz="0" w:space="0" w:color="auto"/>
        <w:right w:val="none" w:sz="0" w:space="0" w:color="auto"/>
      </w:divBdr>
    </w:div>
    <w:div w:id="21274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georgec@selfenhancement.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orgec@selfenhancemen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342aa2-7cb4-492c-9731-a11cdb60137d">
      <UserInfo>
        <DisplayName>George Caceres</DisplayName>
        <AccountId>313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FE437B4C512B4EB7DD2DCEDB63FC2B" ma:contentTypeVersion="2" ma:contentTypeDescription="Create a new document." ma:contentTypeScope="" ma:versionID="0542837b50b6c62bab46fba25096c394">
  <xsd:schema xmlns:xsd="http://www.w3.org/2001/XMLSchema" xmlns:xs="http://www.w3.org/2001/XMLSchema" xmlns:p="http://schemas.microsoft.com/office/2006/metadata/properties" xmlns:ns2="91342aa2-7cb4-492c-9731-a11cdb60137d" targetNamespace="http://schemas.microsoft.com/office/2006/metadata/properties" ma:root="true" ma:fieldsID="44c98415f08003ec0bcdc080241dcd6c" ns2:_="">
    <xsd:import namespace="91342aa2-7cb4-492c-9731-a11cdb60137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42aa2-7cb4-492c-9731-a11cdb601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D40A-C970-49DE-86F0-228C3BA2FCDD}">
  <ds:schemaRefs>
    <ds:schemaRef ds:uri="http://schemas.microsoft.com/sharepoint/v3/contenttype/forms"/>
  </ds:schemaRefs>
</ds:datastoreItem>
</file>

<file path=customXml/itemProps2.xml><?xml version="1.0" encoding="utf-8"?>
<ds:datastoreItem xmlns:ds="http://schemas.openxmlformats.org/officeDocument/2006/customXml" ds:itemID="{773A397B-A2DD-4DBB-B029-40B919C6298E}">
  <ds:schemaRefs>
    <ds:schemaRef ds:uri="http://schemas.microsoft.com/office/2006/metadata/properties"/>
    <ds:schemaRef ds:uri="http://schemas.microsoft.com/office/infopath/2007/PartnerControls"/>
    <ds:schemaRef ds:uri="91342aa2-7cb4-492c-9731-a11cdb60137d"/>
  </ds:schemaRefs>
</ds:datastoreItem>
</file>

<file path=customXml/itemProps3.xml><?xml version="1.0" encoding="utf-8"?>
<ds:datastoreItem xmlns:ds="http://schemas.openxmlformats.org/officeDocument/2006/customXml" ds:itemID="{A7A44DE6-1C5C-4ED1-9C8C-B4D6E3473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42aa2-7cb4-492c-9731-a11cdb601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E323D-FF70-4092-A083-05350E456D1A}">
  <ds:schemaRefs>
    <ds:schemaRef ds:uri="http://schemas.openxmlformats.org/officeDocument/2006/bibliography"/>
  </ds:schemaRefs>
</ds:datastoreItem>
</file>

<file path=customXml/itemProps5.xml><?xml version="1.0" encoding="utf-8"?>
<ds:datastoreItem xmlns:ds="http://schemas.openxmlformats.org/officeDocument/2006/customXml" ds:itemID="{276BE1D5-34D2-4645-B166-45411E06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LifeWorks NW</Company>
  <LinksUpToDate>false</LinksUpToDate>
  <CharactersWithSpaces>930</CharactersWithSpaces>
  <SharedDoc>false</SharedDoc>
  <HLinks>
    <vt:vector size="6" baseType="variant">
      <vt:variant>
        <vt:i4>7143490</vt:i4>
      </vt:variant>
      <vt:variant>
        <vt:i4>0</vt:i4>
      </vt:variant>
      <vt:variant>
        <vt:i4>0</vt:i4>
      </vt:variant>
      <vt:variant>
        <vt:i4>5</vt:i4>
      </vt:variant>
      <vt:variant>
        <vt:lpwstr>mailto:georgec@lifeworksnw.org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dc:creator>
  <cp:lastModifiedBy>George Caceres</cp:lastModifiedBy>
  <cp:revision>4</cp:revision>
  <cp:lastPrinted>2018-12-11T17:22:00Z</cp:lastPrinted>
  <dcterms:created xsi:type="dcterms:W3CDTF">2019-09-12T20:13:00Z</dcterms:created>
  <dcterms:modified xsi:type="dcterms:W3CDTF">2019-09-12T22:27:00Z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0x01010027FE437B4C512B4EB7DD2DCEDB63FC2B</vt:lpwstr>
  </property>
</Properties>
</file>